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F6A9E" w:rsidRPr="00B938EF" w:rsidRDefault="001F486E" w:rsidP="00DA289A">
      <w:pPr>
        <w:jc w:val="center"/>
        <w:rPr>
          <w:rFonts w:ascii="Arial Narrow" w:hAnsi="Arial Narrow" w:cs="Arial"/>
          <w:b/>
          <w:sz w:val="22"/>
          <w:szCs w:val="22"/>
          <w:highlight w:val="yellow"/>
        </w:rPr>
      </w:pPr>
      <w:bookmarkStart w:id="0" w:name="_Hlk25049063"/>
      <w:bookmarkStart w:id="1" w:name="_GoBack"/>
      <w:bookmarkEnd w:id="1"/>
      <w:r w:rsidRPr="00B938EF">
        <w:rPr>
          <w:rFonts w:ascii="Arial Narrow" w:eastAsia="Arial Narrow" w:hAnsi="Arial Narrow"/>
          <w:b/>
          <w:sz w:val="22"/>
          <w:szCs w:val="22"/>
        </w:rPr>
        <w:t xml:space="preserve"> </w:t>
      </w:r>
      <w:bookmarkEnd w:id="0"/>
      <w:r w:rsidR="00BF6A9E" w:rsidRPr="00B938EF">
        <w:rPr>
          <w:rFonts w:ascii="Arial Narrow" w:eastAsia="Arial Narrow" w:hAnsi="Arial Narrow"/>
          <w:b/>
          <w:sz w:val="22"/>
          <w:szCs w:val="22"/>
        </w:rPr>
        <w:t>ANEXO II – PROPOSTA DE PREÇO (MODELO REFERENCIAL)</w:t>
      </w:r>
    </w:p>
    <w:p w:rsidR="00BF6A9E" w:rsidRPr="00B938EF" w:rsidRDefault="00BF6A9E" w:rsidP="00BF6A9E">
      <w:pPr>
        <w:jc w:val="center"/>
        <w:rPr>
          <w:rFonts w:ascii="Arial Narrow" w:eastAsia="Arial Narrow" w:hAnsi="Arial Narrow"/>
          <w:sz w:val="22"/>
          <w:szCs w:val="22"/>
        </w:rPr>
      </w:pPr>
      <w:r w:rsidRPr="00B938EF">
        <w:rPr>
          <w:rFonts w:ascii="Arial Narrow" w:eastAsia="Arial Narrow" w:hAnsi="Arial Narrow"/>
          <w:sz w:val="22"/>
          <w:szCs w:val="22"/>
        </w:rPr>
        <w:t>(Modelo que pode ser preenchido pela Proponente como sua proposta)</w:t>
      </w:r>
    </w:p>
    <w:p w:rsidR="00BF6A9E" w:rsidRPr="00B938EF" w:rsidRDefault="00BF6A9E" w:rsidP="00BF6A9E">
      <w:pPr>
        <w:rPr>
          <w:rFonts w:ascii="Arial Narrow" w:eastAsia="Arial Narrow" w:hAnsi="Arial Narrow"/>
          <w:b/>
          <w:sz w:val="22"/>
          <w:szCs w:val="22"/>
        </w:rPr>
      </w:pPr>
    </w:p>
    <w:p w:rsidR="005F13B3" w:rsidRPr="00EA78D1" w:rsidRDefault="00BF6A9E" w:rsidP="005F13B3">
      <w:pPr>
        <w:ind w:right="42"/>
        <w:rPr>
          <w:rFonts w:ascii="Arial Narrow" w:eastAsia="Arial Narrow" w:hAnsi="Arial Narrow"/>
          <w:b/>
          <w:sz w:val="22"/>
          <w:szCs w:val="22"/>
        </w:rPr>
      </w:pPr>
      <w:r>
        <w:rPr>
          <w:rFonts w:ascii="Arial Narrow" w:eastAsia="Arial Narrow" w:hAnsi="Arial Narrow"/>
          <w:b/>
          <w:sz w:val="22"/>
          <w:szCs w:val="22"/>
        </w:rPr>
        <w:t>LICITAÇÃO</w:t>
      </w:r>
      <w:r w:rsidR="005F13B3">
        <w:rPr>
          <w:rFonts w:ascii="Arial Narrow" w:eastAsia="Arial Narrow" w:hAnsi="Arial Narrow"/>
          <w:b/>
          <w:sz w:val="22"/>
          <w:szCs w:val="22"/>
        </w:rPr>
        <w:t xml:space="preserve"> </w:t>
      </w:r>
      <w:r>
        <w:rPr>
          <w:rFonts w:ascii="Arial Narrow" w:eastAsia="Arial Narrow" w:hAnsi="Arial Narrow"/>
          <w:b/>
          <w:sz w:val="22"/>
          <w:szCs w:val="22"/>
        </w:rPr>
        <w:t xml:space="preserve">ELETRÔNICA Nº </w:t>
      </w:r>
      <w:r w:rsidR="00100252">
        <w:rPr>
          <w:rFonts w:ascii="Arial Narrow" w:eastAsia="Arial Narrow" w:hAnsi="Arial Narrow"/>
          <w:b/>
          <w:sz w:val="22"/>
          <w:szCs w:val="22"/>
        </w:rPr>
        <w:tab/>
        <w:t>00</w:t>
      </w:r>
      <w:r w:rsidR="00B86902">
        <w:rPr>
          <w:rFonts w:ascii="Arial Narrow" w:eastAsia="Arial Narrow" w:hAnsi="Arial Narrow"/>
          <w:b/>
          <w:sz w:val="22"/>
          <w:szCs w:val="22"/>
        </w:rPr>
        <w:t>2</w:t>
      </w:r>
      <w:r w:rsidR="006F733E">
        <w:rPr>
          <w:rFonts w:ascii="Arial Narrow" w:eastAsia="Arial Narrow" w:hAnsi="Arial Narrow"/>
          <w:b/>
          <w:sz w:val="22"/>
          <w:szCs w:val="22"/>
        </w:rPr>
        <w:t>/2020</w:t>
      </w:r>
    </w:p>
    <w:p w:rsidR="005F13B3" w:rsidRPr="00EA78D1" w:rsidRDefault="00BF6A9E" w:rsidP="005F13B3">
      <w:pPr>
        <w:ind w:right="42"/>
        <w:rPr>
          <w:rFonts w:ascii="Arial Narrow" w:eastAsia="Arial Narrow" w:hAnsi="Arial Narrow"/>
          <w:b/>
          <w:sz w:val="22"/>
          <w:szCs w:val="22"/>
        </w:rPr>
      </w:pPr>
      <w:r>
        <w:rPr>
          <w:rFonts w:ascii="Arial Narrow" w:eastAsia="Arial Narrow" w:hAnsi="Arial Narrow"/>
          <w:b/>
          <w:sz w:val="22"/>
          <w:szCs w:val="22"/>
        </w:rPr>
        <w:t xml:space="preserve">PROTOCOLO Nº </w:t>
      </w:r>
      <w:r w:rsidR="00100252">
        <w:rPr>
          <w:rFonts w:ascii="Arial Narrow" w:eastAsia="Arial Narrow" w:hAnsi="Arial Narrow"/>
          <w:b/>
          <w:sz w:val="22"/>
          <w:szCs w:val="22"/>
        </w:rPr>
        <w:tab/>
      </w:r>
      <w:r w:rsidR="00100252">
        <w:rPr>
          <w:rFonts w:ascii="Arial Narrow" w:eastAsia="Arial Narrow" w:hAnsi="Arial Narrow"/>
          <w:b/>
          <w:sz w:val="22"/>
          <w:szCs w:val="22"/>
        </w:rPr>
        <w:tab/>
      </w:r>
      <w:r w:rsidR="007F0E77">
        <w:rPr>
          <w:rFonts w:ascii="Arial Narrow" w:eastAsia="Arial Narrow" w:hAnsi="Arial Narrow"/>
          <w:b/>
          <w:sz w:val="22"/>
          <w:szCs w:val="22"/>
        </w:rPr>
        <w:t>105</w:t>
      </w:r>
      <w:r>
        <w:rPr>
          <w:rFonts w:ascii="Arial Narrow" w:eastAsia="Arial Narrow" w:hAnsi="Arial Narrow"/>
          <w:b/>
          <w:sz w:val="22"/>
          <w:szCs w:val="22"/>
        </w:rPr>
        <w:t>/</w:t>
      </w:r>
      <w:r w:rsidR="007F0E77">
        <w:rPr>
          <w:rFonts w:ascii="Arial Narrow" w:eastAsia="Arial Narrow" w:hAnsi="Arial Narrow"/>
          <w:b/>
          <w:sz w:val="22"/>
          <w:szCs w:val="22"/>
        </w:rPr>
        <w:t>2020</w:t>
      </w:r>
    </w:p>
    <w:p w:rsidR="00BF6A9E" w:rsidRDefault="00BF6A9E" w:rsidP="00BF6A9E">
      <w:pPr>
        <w:rPr>
          <w:rFonts w:ascii="Arial Narrow" w:eastAsia="Arial Narrow" w:hAnsi="Arial Narrow"/>
          <w:b/>
          <w:sz w:val="22"/>
          <w:szCs w:val="22"/>
        </w:rPr>
      </w:pPr>
      <w:r>
        <w:rPr>
          <w:rFonts w:ascii="Arial Narrow" w:eastAsia="Arial Narrow" w:hAnsi="Arial Narrow"/>
          <w:b/>
          <w:sz w:val="22"/>
          <w:szCs w:val="22"/>
        </w:rPr>
        <w:t xml:space="preserve">MODO DE DISPUTA: </w:t>
      </w:r>
      <w:r w:rsidR="005F13B3">
        <w:rPr>
          <w:rFonts w:ascii="Arial Narrow" w:eastAsia="Arial Narrow" w:hAnsi="Arial Narrow"/>
          <w:b/>
          <w:sz w:val="22"/>
          <w:szCs w:val="22"/>
        </w:rPr>
        <w:tab/>
      </w:r>
      <w:r w:rsidR="005F13B3">
        <w:rPr>
          <w:rFonts w:ascii="Arial Narrow" w:eastAsia="Arial Narrow" w:hAnsi="Arial Narrow"/>
          <w:b/>
          <w:sz w:val="22"/>
          <w:szCs w:val="22"/>
        </w:rPr>
        <w:tab/>
      </w:r>
      <w:r>
        <w:rPr>
          <w:rFonts w:ascii="Arial Narrow" w:eastAsia="Arial Narrow" w:hAnsi="Arial Narrow"/>
          <w:b/>
          <w:sz w:val="22"/>
          <w:szCs w:val="22"/>
        </w:rPr>
        <w:t>ABERTO</w:t>
      </w:r>
    </w:p>
    <w:p w:rsidR="00BF6A9E" w:rsidRPr="00B938EF" w:rsidRDefault="00BF6A9E" w:rsidP="00BF6A9E">
      <w:pPr>
        <w:rPr>
          <w:rFonts w:ascii="Arial Narrow" w:eastAsia="Arial Narrow" w:hAnsi="Arial Narrow"/>
          <w:b/>
          <w:sz w:val="22"/>
          <w:szCs w:val="22"/>
        </w:rPr>
      </w:pPr>
      <w:r w:rsidRPr="00B938EF">
        <w:rPr>
          <w:rFonts w:ascii="Arial Narrow" w:eastAsia="Arial Narrow" w:hAnsi="Arial Narrow"/>
          <w:b/>
          <w:sz w:val="22"/>
          <w:szCs w:val="22"/>
        </w:rPr>
        <w:t>TIPO</w:t>
      </w:r>
      <w:r>
        <w:rPr>
          <w:rFonts w:ascii="Arial Narrow" w:eastAsia="Arial Narrow" w:hAnsi="Arial Narrow"/>
          <w:b/>
          <w:sz w:val="22"/>
          <w:szCs w:val="22"/>
        </w:rPr>
        <w:t xml:space="preserve">: </w:t>
      </w:r>
      <w:r w:rsidR="005F13B3">
        <w:rPr>
          <w:rFonts w:ascii="Arial Narrow" w:eastAsia="Arial Narrow" w:hAnsi="Arial Narrow"/>
          <w:b/>
          <w:sz w:val="22"/>
          <w:szCs w:val="22"/>
        </w:rPr>
        <w:tab/>
      </w:r>
      <w:r w:rsidR="005F13B3">
        <w:rPr>
          <w:rFonts w:ascii="Arial Narrow" w:eastAsia="Arial Narrow" w:hAnsi="Arial Narrow"/>
          <w:b/>
          <w:sz w:val="22"/>
          <w:szCs w:val="22"/>
        </w:rPr>
        <w:tab/>
      </w:r>
      <w:r w:rsidR="005F13B3">
        <w:rPr>
          <w:rFonts w:ascii="Arial Narrow" w:eastAsia="Arial Narrow" w:hAnsi="Arial Narrow"/>
          <w:b/>
          <w:sz w:val="22"/>
          <w:szCs w:val="22"/>
        </w:rPr>
        <w:tab/>
      </w:r>
      <w:r w:rsidR="005F13B3">
        <w:rPr>
          <w:rFonts w:ascii="Arial Narrow" w:eastAsia="Arial Narrow" w:hAnsi="Arial Narrow"/>
          <w:b/>
          <w:sz w:val="22"/>
          <w:szCs w:val="22"/>
        </w:rPr>
        <w:tab/>
      </w:r>
      <w:r w:rsidRPr="00B938EF">
        <w:rPr>
          <w:rFonts w:ascii="Arial Narrow" w:eastAsia="Arial Narrow" w:hAnsi="Arial Narrow"/>
          <w:b/>
          <w:sz w:val="22"/>
          <w:szCs w:val="22"/>
        </w:rPr>
        <w:t>MENOR PREÇO</w:t>
      </w:r>
      <w:r>
        <w:rPr>
          <w:rFonts w:ascii="Arial Narrow" w:eastAsia="Arial Narrow" w:hAnsi="Arial Narrow"/>
          <w:b/>
          <w:sz w:val="22"/>
          <w:szCs w:val="22"/>
        </w:rPr>
        <w:t>GLOBAL</w:t>
      </w:r>
    </w:p>
    <w:p w:rsidR="00BF6A9E" w:rsidRPr="00B938EF" w:rsidRDefault="00BF6A9E" w:rsidP="00BF6A9E">
      <w:pPr>
        <w:rPr>
          <w:rFonts w:ascii="Arial Narrow" w:eastAsia="Arial Narrow" w:hAnsi="Arial Narrow"/>
          <w:sz w:val="22"/>
          <w:szCs w:val="22"/>
        </w:rPr>
      </w:pPr>
    </w:p>
    <w:p w:rsidR="00BF6A9E" w:rsidRPr="00B938EF" w:rsidRDefault="00BF6A9E" w:rsidP="00BF6A9E">
      <w:pPr>
        <w:rPr>
          <w:rFonts w:ascii="Arial Narrow" w:eastAsia="Arial Narrow" w:hAnsi="Arial Narrow"/>
          <w:sz w:val="22"/>
          <w:szCs w:val="22"/>
        </w:rPr>
      </w:pPr>
      <w:r w:rsidRPr="00B938EF">
        <w:rPr>
          <w:rFonts w:ascii="Arial Narrow" w:eastAsia="Arial Narrow" w:hAnsi="Arial Narrow"/>
          <w:sz w:val="22"/>
          <w:szCs w:val="22"/>
        </w:rPr>
        <w:t xml:space="preserve">Nome da Proponente: </w:t>
      </w:r>
    </w:p>
    <w:p w:rsidR="00BF6A9E" w:rsidRPr="00B938EF" w:rsidRDefault="00BF6A9E" w:rsidP="00BF6A9E">
      <w:pPr>
        <w:rPr>
          <w:rFonts w:ascii="Arial Narrow" w:eastAsia="Arial Narrow" w:hAnsi="Arial Narrow"/>
          <w:sz w:val="22"/>
          <w:szCs w:val="22"/>
        </w:rPr>
      </w:pPr>
      <w:r w:rsidRPr="00B938EF">
        <w:rPr>
          <w:rFonts w:ascii="Arial Narrow" w:eastAsia="Arial Narrow" w:hAnsi="Arial Narrow"/>
          <w:sz w:val="22"/>
          <w:szCs w:val="22"/>
        </w:rPr>
        <w:t>Endereço:</w:t>
      </w:r>
    </w:p>
    <w:p w:rsidR="00BF6A9E" w:rsidRPr="00B938EF" w:rsidRDefault="00BF6A9E" w:rsidP="00BF6A9E">
      <w:pPr>
        <w:pStyle w:val="WW-Corpodetexto21"/>
        <w:rPr>
          <w:rFonts w:eastAsia="Arial Narrow"/>
          <w:szCs w:val="22"/>
        </w:rPr>
      </w:pPr>
      <w:r w:rsidRPr="00B938EF">
        <w:rPr>
          <w:rFonts w:eastAsia="Arial Narrow"/>
          <w:szCs w:val="22"/>
        </w:rPr>
        <w:t xml:space="preserve">Telefone: </w:t>
      </w:r>
      <w:r w:rsidRPr="00B938EF">
        <w:rPr>
          <w:rFonts w:eastAsia="Arial Narrow"/>
          <w:szCs w:val="22"/>
        </w:rPr>
        <w:tab/>
      </w:r>
      <w:r w:rsidRPr="00B938EF">
        <w:rPr>
          <w:rFonts w:eastAsia="Arial Narrow"/>
          <w:szCs w:val="22"/>
        </w:rPr>
        <w:tab/>
      </w:r>
      <w:r w:rsidRPr="00B938EF">
        <w:rPr>
          <w:rFonts w:eastAsia="Arial Narrow"/>
          <w:szCs w:val="22"/>
        </w:rPr>
        <w:tab/>
      </w:r>
      <w:r w:rsidRPr="00B938EF">
        <w:rPr>
          <w:rFonts w:eastAsia="Arial Narrow"/>
          <w:szCs w:val="22"/>
        </w:rPr>
        <w:tab/>
      </w:r>
      <w:r w:rsidRPr="00B938EF">
        <w:rPr>
          <w:rFonts w:eastAsia="Arial Narrow"/>
          <w:szCs w:val="22"/>
        </w:rPr>
        <w:tab/>
      </w:r>
      <w:r w:rsidRPr="00B938EF">
        <w:rPr>
          <w:rFonts w:eastAsia="Arial Narrow"/>
          <w:szCs w:val="22"/>
        </w:rPr>
        <w:tab/>
      </w:r>
      <w:r w:rsidRPr="00B938EF">
        <w:rPr>
          <w:rFonts w:eastAsia="Arial Narrow"/>
          <w:szCs w:val="22"/>
        </w:rPr>
        <w:tab/>
        <w:t>e-mail:</w:t>
      </w:r>
    </w:p>
    <w:p w:rsidR="00BF6A9E" w:rsidRPr="00B938EF" w:rsidRDefault="00BF6A9E" w:rsidP="00BF6A9E">
      <w:pPr>
        <w:rPr>
          <w:rFonts w:ascii="Arial Narrow" w:eastAsia="Arial Narrow" w:hAnsi="Arial Narrow"/>
          <w:sz w:val="22"/>
          <w:szCs w:val="22"/>
        </w:rPr>
      </w:pPr>
      <w:r w:rsidRPr="00B938EF">
        <w:rPr>
          <w:rFonts w:ascii="Arial Narrow" w:eastAsia="Arial Narrow" w:hAnsi="Arial Narrow"/>
          <w:sz w:val="22"/>
          <w:szCs w:val="22"/>
        </w:rPr>
        <w:t xml:space="preserve">CNPJ  nº: </w:t>
      </w:r>
    </w:p>
    <w:p w:rsidR="00BF6A9E" w:rsidRPr="00B938EF" w:rsidRDefault="00BF6A9E" w:rsidP="00BF6A9E">
      <w:pPr>
        <w:rPr>
          <w:rFonts w:ascii="Arial Narrow" w:eastAsia="Arial Narrow" w:hAnsi="Arial Narrow"/>
          <w:sz w:val="22"/>
          <w:szCs w:val="22"/>
        </w:rPr>
      </w:pPr>
      <w:r w:rsidRPr="00B938EF">
        <w:rPr>
          <w:rFonts w:ascii="Arial Narrow" w:eastAsia="Arial Narrow" w:hAnsi="Arial Narrow"/>
          <w:sz w:val="22"/>
          <w:szCs w:val="22"/>
        </w:rPr>
        <w:t xml:space="preserve">Banco: </w:t>
      </w:r>
      <w:r w:rsidRPr="00B938EF">
        <w:rPr>
          <w:rFonts w:ascii="Arial Narrow" w:eastAsia="Arial Narrow" w:hAnsi="Arial Narrow"/>
          <w:sz w:val="22"/>
          <w:szCs w:val="22"/>
        </w:rPr>
        <w:tab/>
      </w:r>
      <w:r w:rsidRPr="00B938EF">
        <w:rPr>
          <w:rFonts w:ascii="Arial Narrow" w:eastAsia="Arial Narrow" w:hAnsi="Arial Narrow"/>
          <w:sz w:val="22"/>
          <w:szCs w:val="22"/>
        </w:rPr>
        <w:tab/>
      </w:r>
      <w:r w:rsidRPr="00B938EF">
        <w:rPr>
          <w:rFonts w:ascii="Arial Narrow" w:eastAsia="Arial Narrow" w:hAnsi="Arial Narrow"/>
          <w:sz w:val="22"/>
          <w:szCs w:val="22"/>
        </w:rPr>
        <w:tab/>
      </w:r>
      <w:r w:rsidRPr="00B938EF">
        <w:rPr>
          <w:rFonts w:ascii="Arial Narrow" w:eastAsia="Arial Narrow" w:hAnsi="Arial Narrow"/>
          <w:sz w:val="22"/>
          <w:szCs w:val="22"/>
        </w:rPr>
        <w:tab/>
      </w:r>
      <w:r w:rsidRPr="00B938EF">
        <w:rPr>
          <w:rFonts w:ascii="Arial Narrow" w:eastAsia="Arial Narrow" w:hAnsi="Arial Narrow"/>
          <w:sz w:val="22"/>
          <w:szCs w:val="22"/>
        </w:rPr>
        <w:tab/>
        <w:t xml:space="preserve">Conta Corrente: </w:t>
      </w:r>
      <w:r w:rsidRPr="00B938EF">
        <w:rPr>
          <w:rFonts w:ascii="Arial Narrow" w:eastAsia="Arial Narrow" w:hAnsi="Arial Narrow"/>
          <w:sz w:val="22"/>
          <w:szCs w:val="22"/>
        </w:rPr>
        <w:tab/>
      </w:r>
      <w:r w:rsidRPr="00B938EF">
        <w:rPr>
          <w:rFonts w:ascii="Arial Narrow" w:eastAsia="Arial Narrow" w:hAnsi="Arial Narrow"/>
          <w:sz w:val="22"/>
          <w:szCs w:val="22"/>
        </w:rPr>
        <w:tab/>
      </w:r>
      <w:r w:rsidRPr="00B938EF">
        <w:rPr>
          <w:rFonts w:ascii="Arial Narrow" w:eastAsia="Arial Narrow" w:hAnsi="Arial Narrow"/>
          <w:sz w:val="22"/>
          <w:szCs w:val="22"/>
        </w:rPr>
        <w:tab/>
      </w:r>
      <w:r w:rsidRPr="00B938EF">
        <w:rPr>
          <w:rFonts w:ascii="Arial Narrow" w:eastAsia="Arial Narrow" w:hAnsi="Arial Narrow"/>
          <w:sz w:val="22"/>
          <w:szCs w:val="22"/>
        </w:rPr>
        <w:tab/>
        <w:t xml:space="preserve">Agência: </w:t>
      </w:r>
    </w:p>
    <w:p w:rsidR="00BF6A9E" w:rsidRPr="00B938EF" w:rsidRDefault="00BF6A9E" w:rsidP="00BF6A9E">
      <w:pPr>
        <w:rPr>
          <w:rFonts w:ascii="Arial Narrow" w:eastAsia="Arial Narrow" w:hAnsi="Arial Narrow"/>
          <w:sz w:val="22"/>
          <w:szCs w:val="22"/>
        </w:rPr>
      </w:pPr>
      <w:r w:rsidRPr="00B938EF">
        <w:rPr>
          <w:rFonts w:ascii="Arial Narrow" w:eastAsia="Arial Narrow" w:hAnsi="Arial Narrow"/>
          <w:sz w:val="22"/>
          <w:szCs w:val="22"/>
        </w:rPr>
        <w:t>Cidade:</w:t>
      </w:r>
    </w:p>
    <w:p w:rsidR="00BF6A9E" w:rsidRPr="00B938EF" w:rsidRDefault="00BF6A9E" w:rsidP="00BF6A9E">
      <w:pPr>
        <w:rPr>
          <w:rFonts w:ascii="Arial Narrow" w:hAnsi="Arial Narrow"/>
          <w:sz w:val="22"/>
          <w:szCs w:val="22"/>
        </w:rPr>
      </w:pPr>
    </w:p>
    <w:p w:rsidR="00BF6A9E" w:rsidRPr="00B938EF" w:rsidRDefault="00BF6A9E" w:rsidP="00BF6A9E">
      <w:pPr>
        <w:rPr>
          <w:rFonts w:ascii="Arial Narrow" w:hAnsi="Arial Narrow"/>
          <w:sz w:val="22"/>
          <w:szCs w:val="22"/>
        </w:rPr>
      </w:pPr>
    </w:p>
    <w:p w:rsidR="00BF6A9E" w:rsidRDefault="00BF6A9E" w:rsidP="000544B4">
      <w:pPr>
        <w:numPr>
          <w:ilvl w:val="0"/>
          <w:numId w:val="2"/>
        </w:numPr>
        <w:suppressAutoHyphens/>
        <w:ind w:hanging="426"/>
        <w:rPr>
          <w:rFonts w:ascii="Arial Narrow" w:eastAsia="Arial Narrow" w:hAnsi="Arial Narrow"/>
          <w:sz w:val="22"/>
          <w:szCs w:val="22"/>
        </w:rPr>
      </w:pPr>
      <w:r w:rsidRPr="00B938EF">
        <w:rPr>
          <w:rFonts w:ascii="Arial Narrow" w:eastAsia="Arial Narrow" w:hAnsi="Arial Narrow"/>
          <w:sz w:val="22"/>
          <w:szCs w:val="22"/>
        </w:rPr>
        <w:t xml:space="preserve">Conforme estipulado no item </w:t>
      </w:r>
      <w:r>
        <w:rPr>
          <w:rFonts w:ascii="Arial Narrow" w:eastAsia="Arial Narrow" w:hAnsi="Arial Narrow"/>
          <w:sz w:val="22"/>
          <w:szCs w:val="22"/>
        </w:rPr>
        <w:t>12.1</w:t>
      </w:r>
      <w:r w:rsidRPr="00B938EF">
        <w:rPr>
          <w:rFonts w:ascii="Arial Narrow" w:eastAsia="Arial Narrow" w:hAnsi="Arial Narrow"/>
          <w:sz w:val="22"/>
          <w:szCs w:val="22"/>
        </w:rPr>
        <w:t xml:space="preserve"> e seus subitens do Edital e </w:t>
      </w:r>
      <w:r w:rsidRPr="00B938EF">
        <w:rPr>
          <w:rFonts w:ascii="Arial Narrow" w:eastAsia="Arial Narrow" w:hAnsi="Arial Narrow"/>
          <w:b/>
          <w:sz w:val="22"/>
          <w:szCs w:val="22"/>
        </w:rPr>
        <w:t>especificações constantes do</w:t>
      </w:r>
      <w:r w:rsidRPr="00B938EF">
        <w:rPr>
          <w:rFonts w:ascii="Arial Narrow" w:eastAsia="Arial Narrow" w:hAnsi="Arial Narrow"/>
          <w:sz w:val="22"/>
          <w:szCs w:val="22"/>
        </w:rPr>
        <w:t xml:space="preserve"> </w:t>
      </w:r>
      <w:r w:rsidRPr="00B938EF">
        <w:rPr>
          <w:rFonts w:ascii="Arial Narrow" w:eastAsia="Arial Narrow" w:hAnsi="Arial Narrow"/>
          <w:b/>
          <w:sz w:val="22"/>
          <w:szCs w:val="22"/>
        </w:rPr>
        <w:t>Anexo I – Termo de Referência</w:t>
      </w:r>
      <w:r w:rsidRPr="00B938EF">
        <w:rPr>
          <w:rFonts w:ascii="Arial Narrow" w:eastAsia="Arial Narrow" w:hAnsi="Arial Narrow"/>
          <w:sz w:val="22"/>
          <w:szCs w:val="22"/>
        </w:rPr>
        <w:t xml:space="preserve">, propomos:  </w:t>
      </w:r>
    </w:p>
    <w:p w:rsidR="009C7BAA" w:rsidRDefault="009C7BAA" w:rsidP="009C7BAA">
      <w:pPr>
        <w:suppressAutoHyphens/>
        <w:rPr>
          <w:rFonts w:ascii="Arial Narrow" w:eastAsia="Arial Narrow" w:hAnsi="Arial Narrow"/>
          <w:sz w:val="22"/>
          <w:szCs w:val="22"/>
        </w:rPr>
      </w:pPr>
    </w:p>
    <w:p w:rsidR="00014E7D" w:rsidRDefault="00014E7D" w:rsidP="00014E7D">
      <w:pPr>
        <w:pStyle w:val="Ttulo"/>
        <w:jc w:val="left"/>
        <w:rPr>
          <w:rFonts w:ascii="Arial" w:hAnsi="Arial" w:cs="Arial"/>
          <w:b/>
          <w:sz w:val="22"/>
          <w:szCs w:val="22"/>
        </w:rPr>
      </w:pPr>
    </w:p>
    <w:tbl>
      <w:tblPr>
        <w:tblW w:w="4808" w:type="pct"/>
        <w:tblInd w:w="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4501"/>
        <w:gridCol w:w="1464"/>
        <w:gridCol w:w="736"/>
        <w:gridCol w:w="1469"/>
      </w:tblGrid>
      <w:tr w:rsidR="00014E7D" w:rsidRPr="002C4822" w:rsidTr="00014E7D">
        <w:trPr>
          <w:trHeight w:val="51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014E7D" w:rsidRPr="002C4822" w:rsidRDefault="00014E7D" w:rsidP="00014E7D">
            <w:pPr>
              <w:autoSpaceDE/>
              <w:jc w:val="center"/>
              <w:rPr>
                <w:rFonts w:ascii="Arial Narrow" w:hAnsi="Arial Narrow" w:cs="Arial"/>
                <w:b/>
                <w:bCs/>
              </w:rPr>
            </w:pPr>
            <w:r w:rsidRPr="002C4822">
              <w:rPr>
                <w:rFonts w:ascii="Arial Narrow" w:hAnsi="Arial Narrow" w:cs="Arial"/>
                <w:b/>
                <w:bCs/>
              </w:rPr>
              <w:t>LOTE ÚNICO</w:t>
            </w:r>
          </w:p>
        </w:tc>
      </w:tr>
      <w:tr w:rsidR="00014E7D" w:rsidRPr="002C4822" w:rsidTr="00014E7D">
        <w:trPr>
          <w:trHeight w:hRule="exact" w:val="227"/>
        </w:trPr>
        <w:tc>
          <w:tcPr>
            <w:tcW w:w="306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14E7D" w:rsidRPr="002C4822" w:rsidRDefault="00014E7D" w:rsidP="00014E7D">
            <w:pPr>
              <w:autoSpaceDE/>
              <w:jc w:val="center"/>
              <w:rPr>
                <w:rFonts w:ascii="Arial Narrow" w:hAnsi="Arial Narrow" w:cs="Arial"/>
                <w:b/>
                <w:bCs/>
              </w:rPr>
            </w:pPr>
            <w:r w:rsidRPr="002C4822">
              <w:rPr>
                <w:rFonts w:ascii="Arial Narrow" w:hAnsi="Arial Narrow" w:cs="Arial"/>
                <w:b/>
                <w:bCs/>
              </w:rPr>
              <w:t>ITEM</w:t>
            </w:r>
          </w:p>
        </w:tc>
        <w:tc>
          <w:tcPr>
            <w:tcW w:w="2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14E7D" w:rsidRPr="002C4822" w:rsidRDefault="00014E7D" w:rsidP="00014E7D">
            <w:pPr>
              <w:autoSpaceDE/>
              <w:jc w:val="center"/>
              <w:rPr>
                <w:rFonts w:ascii="Arial Narrow" w:hAnsi="Arial Narrow" w:cs="Arial"/>
                <w:b/>
                <w:bCs/>
              </w:rPr>
            </w:pPr>
            <w:r w:rsidRPr="002C4822">
              <w:rPr>
                <w:rFonts w:ascii="Arial Narrow" w:hAnsi="Arial Narrow" w:cs="Arial"/>
                <w:b/>
                <w:bCs/>
              </w:rPr>
              <w:t>DESCRIÇÃO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14E7D" w:rsidRPr="002C4822" w:rsidRDefault="00014E7D" w:rsidP="00014E7D">
            <w:pPr>
              <w:autoSpaceDE/>
              <w:jc w:val="center"/>
              <w:rPr>
                <w:rFonts w:ascii="Arial Narrow" w:hAnsi="Arial Narrow" w:cs="Arial"/>
                <w:b/>
                <w:bCs/>
              </w:rPr>
            </w:pPr>
            <w:r w:rsidRPr="002C4822">
              <w:rPr>
                <w:rFonts w:ascii="Arial Narrow" w:hAnsi="Arial Narrow" w:cs="Arial"/>
                <w:b/>
                <w:bCs/>
              </w:rPr>
              <w:t>VALOR TOTAL</w:t>
            </w:r>
            <w:r w:rsidRPr="002C4822">
              <w:rPr>
                <w:rFonts w:ascii="Arial Narrow" w:hAnsi="Arial Narrow" w:cs="Arial"/>
                <w:b/>
                <w:bCs/>
              </w:rPr>
              <w:br/>
              <w:t>(R$)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14E7D" w:rsidRPr="002C4822" w:rsidRDefault="00014E7D" w:rsidP="00014E7D">
            <w:pPr>
              <w:autoSpaceDE/>
              <w:jc w:val="center"/>
              <w:rPr>
                <w:rFonts w:ascii="Arial Narrow" w:hAnsi="Arial Narrow" w:cs="Arial"/>
                <w:b/>
                <w:bCs/>
              </w:rPr>
            </w:pPr>
            <w:r w:rsidRPr="002C4822">
              <w:rPr>
                <w:rFonts w:ascii="Arial Narrow" w:hAnsi="Arial Narrow" w:cs="Arial"/>
                <w:b/>
                <w:bCs/>
              </w:rPr>
              <w:t>BDI</w:t>
            </w:r>
            <w:r w:rsidRPr="002C4822">
              <w:rPr>
                <w:rFonts w:ascii="Arial Narrow" w:hAnsi="Arial Narrow" w:cs="Arial"/>
                <w:b/>
                <w:bCs/>
              </w:rPr>
              <w:br/>
              <w:t>(%)</w:t>
            </w:r>
          </w:p>
        </w:tc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14E7D" w:rsidRPr="002C4822" w:rsidRDefault="00014E7D" w:rsidP="00014E7D">
            <w:pPr>
              <w:autoSpaceDE/>
              <w:jc w:val="center"/>
              <w:rPr>
                <w:rFonts w:ascii="Arial Narrow" w:hAnsi="Arial Narrow" w:cs="Arial"/>
                <w:b/>
                <w:bCs/>
              </w:rPr>
            </w:pPr>
            <w:r w:rsidRPr="002C4822">
              <w:rPr>
                <w:rFonts w:ascii="Arial Narrow" w:hAnsi="Arial Narrow" w:cs="Arial"/>
                <w:b/>
                <w:bCs/>
              </w:rPr>
              <w:t>VALOR TOTAL COM BDI</w:t>
            </w:r>
            <w:r w:rsidRPr="002C4822">
              <w:rPr>
                <w:rFonts w:ascii="Arial Narrow" w:hAnsi="Arial Narrow" w:cs="Arial"/>
                <w:b/>
                <w:bCs/>
              </w:rPr>
              <w:br/>
              <w:t>(R$)</w:t>
            </w:r>
          </w:p>
        </w:tc>
      </w:tr>
      <w:tr w:rsidR="00014E7D" w:rsidRPr="002C4822" w:rsidTr="00014E7D">
        <w:trPr>
          <w:trHeight w:val="360"/>
        </w:trPr>
        <w:tc>
          <w:tcPr>
            <w:tcW w:w="306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4E7D" w:rsidRPr="002C4822" w:rsidRDefault="00014E7D" w:rsidP="00014E7D">
            <w:pPr>
              <w:autoSpaceDE/>
              <w:jc w:val="left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58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4E7D" w:rsidRPr="002C4822" w:rsidRDefault="00014E7D" w:rsidP="00014E7D">
            <w:pPr>
              <w:autoSpaceDE/>
              <w:jc w:val="left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4E7D" w:rsidRPr="002C4822" w:rsidRDefault="00014E7D" w:rsidP="00014E7D">
            <w:pPr>
              <w:autoSpaceDE/>
              <w:jc w:val="left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4E7D" w:rsidRPr="002C4822" w:rsidRDefault="00014E7D" w:rsidP="00014E7D">
            <w:pPr>
              <w:autoSpaceDE/>
              <w:jc w:val="left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4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4E7D" w:rsidRPr="002C4822" w:rsidRDefault="00014E7D" w:rsidP="00014E7D">
            <w:pPr>
              <w:autoSpaceDE/>
              <w:jc w:val="left"/>
              <w:rPr>
                <w:rFonts w:ascii="Arial Narrow" w:hAnsi="Arial Narrow" w:cs="Arial"/>
                <w:b/>
                <w:bCs/>
              </w:rPr>
            </w:pPr>
          </w:p>
        </w:tc>
      </w:tr>
      <w:tr w:rsidR="00014E7D" w:rsidRPr="002C4822" w:rsidTr="00014E7D">
        <w:trPr>
          <w:trHeight w:val="252"/>
        </w:trPr>
        <w:tc>
          <w:tcPr>
            <w:tcW w:w="306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4E7D" w:rsidRPr="002C4822" w:rsidRDefault="00014E7D" w:rsidP="00014E7D">
            <w:pPr>
              <w:autoSpaceDE/>
              <w:jc w:val="left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58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4E7D" w:rsidRPr="002C4822" w:rsidRDefault="00014E7D" w:rsidP="00014E7D">
            <w:pPr>
              <w:autoSpaceDE/>
              <w:jc w:val="left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4E7D" w:rsidRPr="002C4822" w:rsidRDefault="00014E7D" w:rsidP="00014E7D">
            <w:pPr>
              <w:autoSpaceDE/>
              <w:jc w:val="left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4E7D" w:rsidRPr="002C4822" w:rsidRDefault="00014E7D" w:rsidP="00014E7D">
            <w:pPr>
              <w:autoSpaceDE/>
              <w:jc w:val="left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44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4E7D" w:rsidRPr="002C4822" w:rsidRDefault="00014E7D" w:rsidP="00014E7D">
            <w:pPr>
              <w:autoSpaceDE/>
              <w:jc w:val="left"/>
              <w:rPr>
                <w:rFonts w:ascii="Arial Narrow" w:hAnsi="Arial Narrow" w:cs="Arial"/>
                <w:b/>
                <w:bCs/>
              </w:rPr>
            </w:pPr>
          </w:p>
        </w:tc>
      </w:tr>
      <w:tr w:rsidR="00014E7D" w:rsidRPr="002C4822" w:rsidTr="00014E7D">
        <w:trPr>
          <w:trHeight w:val="802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E7D" w:rsidRPr="002C4822" w:rsidRDefault="00014E7D" w:rsidP="00014E7D">
            <w:pPr>
              <w:autoSpaceDE/>
              <w:jc w:val="center"/>
              <w:rPr>
                <w:rFonts w:ascii="Arial Narrow" w:hAnsi="Arial Narrow" w:cs="Arial"/>
              </w:rPr>
            </w:pPr>
            <w:r w:rsidRPr="002C4822">
              <w:rPr>
                <w:rFonts w:ascii="Arial Narrow" w:hAnsi="Arial Narrow" w:cs="Arial"/>
              </w:rPr>
              <w:t>1</w:t>
            </w:r>
          </w:p>
        </w:tc>
        <w:tc>
          <w:tcPr>
            <w:tcW w:w="2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7D" w:rsidRPr="002C4822" w:rsidRDefault="00014E7D" w:rsidP="00014E7D">
            <w:pPr>
              <w:autoSpaceDE/>
              <w:rPr>
                <w:rFonts w:ascii="Arial Narrow" w:hAnsi="Arial Narrow" w:cs="Arial"/>
              </w:rPr>
            </w:pPr>
            <w:r w:rsidRPr="002C4822">
              <w:rPr>
                <w:rFonts w:ascii="Arial Narrow" w:hAnsi="Arial Narrow" w:cs="Arial"/>
              </w:rPr>
              <w:t>Elaboração de projetos executivos e execução de obras, com o fornecimento de materiais e mão de obra para implantação de sinalização viária e reconfiguração de traçado geométrico viário, no município de Campinas – SP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E7D" w:rsidRPr="002C4822" w:rsidRDefault="00014E7D" w:rsidP="00014E7D">
            <w:pPr>
              <w:autoSpaceDE/>
              <w:jc w:val="center"/>
              <w:rPr>
                <w:rFonts w:ascii="Arial Narrow" w:hAnsi="Arial Narrow" w:cs="Arial"/>
              </w:rPr>
            </w:pPr>
            <w:r w:rsidRPr="002C4822">
              <w:rPr>
                <w:rFonts w:ascii="Arial Narrow" w:hAnsi="Arial Narrow" w:cs="Arial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E7D" w:rsidRPr="002C4822" w:rsidRDefault="00014E7D" w:rsidP="00014E7D">
            <w:pPr>
              <w:autoSpaceDE/>
              <w:jc w:val="center"/>
              <w:rPr>
                <w:rFonts w:ascii="Arial Narrow" w:hAnsi="Arial Narrow" w:cs="Arial"/>
              </w:rPr>
            </w:pPr>
            <w:r w:rsidRPr="002C4822">
              <w:rPr>
                <w:rFonts w:ascii="Arial Narrow" w:hAnsi="Arial Narrow" w:cs="Arial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E7D" w:rsidRPr="002C4822" w:rsidRDefault="00014E7D" w:rsidP="00014E7D">
            <w:pPr>
              <w:autoSpaceDE/>
              <w:jc w:val="center"/>
              <w:rPr>
                <w:rFonts w:ascii="Arial Narrow" w:hAnsi="Arial Narrow" w:cs="Arial"/>
              </w:rPr>
            </w:pPr>
            <w:r w:rsidRPr="002C4822">
              <w:rPr>
                <w:rFonts w:ascii="Arial Narrow" w:hAnsi="Arial Narrow" w:cs="Arial"/>
              </w:rPr>
              <w:t> </w:t>
            </w:r>
          </w:p>
        </w:tc>
      </w:tr>
    </w:tbl>
    <w:p w:rsidR="00014E7D" w:rsidRDefault="00014E7D" w:rsidP="00014E7D">
      <w:pPr>
        <w:spacing w:before="240"/>
        <w:jc w:val="right"/>
        <w:rPr>
          <w:rFonts w:ascii="Arial Narrow" w:hAnsi="Arial Narrow"/>
          <w:b/>
        </w:rPr>
      </w:pPr>
      <w:r w:rsidRPr="002C4822">
        <w:rPr>
          <w:rFonts w:ascii="Arial Narrow" w:hAnsi="Arial Narrow"/>
          <w:b/>
        </w:rPr>
        <w:tab/>
      </w:r>
      <w:r w:rsidRPr="002C4822">
        <w:rPr>
          <w:rFonts w:ascii="Arial Narrow" w:hAnsi="Arial Narrow"/>
          <w:b/>
        </w:rPr>
        <w:tab/>
      </w:r>
      <w:r w:rsidRPr="002C4822">
        <w:rPr>
          <w:rFonts w:ascii="Arial Narrow" w:hAnsi="Arial Narrow"/>
          <w:b/>
        </w:rPr>
        <w:tab/>
        <w:t xml:space="preserve">VALOR TOTAL </w:t>
      </w:r>
      <w:r w:rsidR="00B3261B">
        <w:rPr>
          <w:rFonts w:ascii="Arial Narrow" w:hAnsi="Arial Narrow"/>
          <w:b/>
        </w:rPr>
        <w:t xml:space="preserve">COM BDI </w:t>
      </w:r>
      <w:r w:rsidRPr="002C4822">
        <w:rPr>
          <w:rFonts w:ascii="Arial Narrow" w:hAnsi="Arial Narrow"/>
          <w:b/>
        </w:rPr>
        <w:t>R$________________________________________(por extenso)</w:t>
      </w:r>
    </w:p>
    <w:p w:rsidR="0050171E" w:rsidRPr="002C4822" w:rsidRDefault="0050171E" w:rsidP="00014E7D">
      <w:pPr>
        <w:spacing w:before="240"/>
        <w:jc w:val="right"/>
        <w:rPr>
          <w:rFonts w:ascii="Arial Narrow" w:hAnsi="Arial Narrow"/>
        </w:rPr>
      </w:pPr>
    </w:p>
    <w:p w:rsidR="00AC2AFA" w:rsidRPr="00B938EF" w:rsidRDefault="00AC2AFA" w:rsidP="000544B4">
      <w:pPr>
        <w:numPr>
          <w:ilvl w:val="0"/>
          <w:numId w:val="1"/>
        </w:numPr>
        <w:tabs>
          <w:tab w:val="clear" w:pos="360"/>
        </w:tabs>
        <w:suppressAutoHyphens/>
        <w:ind w:left="426" w:hanging="426"/>
        <w:jc w:val="left"/>
        <w:rPr>
          <w:rFonts w:ascii="Arial Narrow" w:eastAsia="Arial Narrow" w:hAnsi="Arial Narrow"/>
          <w:b/>
          <w:sz w:val="22"/>
          <w:szCs w:val="22"/>
        </w:rPr>
      </w:pPr>
      <w:r w:rsidRPr="00B938EF">
        <w:rPr>
          <w:rFonts w:ascii="Arial Narrow" w:eastAsia="Arial Narrow" w:hAnsi="Arial Narrow"/>
          <w:b/>
          <w:sz w:val="22"/>
          <w:szCs w:val="22"/>
        </w:rPr>
        <w:t>Declaramos, sob as penas da lei, que:</w:t>
      </w:r>
    </w:p>
    <w:p w:rsidR="00AC2AFA" w:rsidRPr="00B938EF" w:rsidRDefault="00AC2AFA" w:rsidP="00AC2AFA">
      <w:pPr>
        <w:ind w:left="426"/>
        <w:rPr>
          <w:rFonts w:ascii="Arial Narrow" w:eastAsia="Arial Narrow" w:hAnsi="Arial Narrow"/>
          <w:b/>
          <w:sz w:val="22"/>
          <w:szCs w:val="22"/>
        </w:rPr>
      </w:pPr>
    </w:p>
    <w:p w:rsidR="00AC2AFA" w:rsidRPr="00B938EF" w:rsidRDefault="00AC2AFA" w:rsidP="00AC2AFA">
      <w:pPr>
        <w:ind w:left="426" w:hanging="426"/>
        <w:rPr>
          <w:rFonts w:ascii="Arial Narrow" w:eastAsia="Arial Narrow" w:hAnsi="Arial Narrow"/>
          <w:b/>
          <w:sz w:val="22"/>
          <w:szCs w:val="22"/>
        </w:rPr>
      </w:pPr>
      <w:r w:rsidRPr="00B938EF">
        <w:rPr>
          <w:rFonts w:ascii="Arial Narrow" w:eastAsia="Arial Narrow" w:hAnsi="Arial Narrow"/>
          <w:sz w:val="22"/>
          <w:szCs w:val="22"/>
        </w:rPr>
        <w:t>a)</w:t>
      </w:r>
      <w:r w:rsidRPr="00B938EF">
        <w:rPr>
          <w:rFonts w:ascii="Arial Narrow" w:eastAsia="Arial Narrow" w:hAnsi="Arial Narrow"/>
          <w:sz w:val="22"/>
          <w:szCs w:val="22"/>
        </w:rPr>
        <w:tab/>
        <w:t xml:space="preserve">Nos preços propostos estão inclusos todos os custos, despesas, tributos, encargos e incidências, diretos ou indiretos, não importando a natureza, que recaiam sobre os produtos solicitados no </w:t>
      </w:r>
      <w:r w:rsidRPr="00B938EF">
        <w:rPr>
          <w:rFonts w:ascii="Arial Narrow" w:eastAsia="Arial Narrow" w:hAnsi="Arial Narrow"/>
          <w:b/>
          <w:sz w:val="22"/>
          <w:szCs w:val="22"/>
        </w:rPr>
        <w:t xml:space="preserve">Anexo I – Termo de Referência. </w:t>
      </w:r>
    </w:p>
    <w:p w:rsidR="00AC2AFA" w:rsidRPr="00B938EF" w:rsidRDefault="00AC2AFA" w:rsidP="00AC2AFA">
      <w:pPr>
        <w:pStyle w:val="Corpodetexto"/>
        <w:spacing w:line="276" w:lineRule="auto"/>
        <w:ind w:left="360" w:hanging="360"/>
        <w:rPr>
          <w:rFonts w:ascii="Arial" w:hAnsi="Arial" w:cs="Arial"/>
          <w:sz w:val="22"/>
          <w:szCs w:val="22"/>
          <w:lang w:val="pt-BR"/>
        </w:rPr>
      </w:pPr>
      <w:r w:rsidRPr="00B938EF">
        <w:rPr>
          <w:rFonts w:ascii="Arial Narrow" w:eastAsia="Arial Narrow" w:hAnsi="Arial Narrow"/>
          <w:sz w:val="22"/>
          <w:szCs w:val="22"/>
          <w:lang w:val="pt-BR"/>
        </w:rPr>
        <w:t>b)</w:t>
      </w:r>
      <w:r w:rsidRPr="00B938EF">
        <w:rPr>
          <w:rFonts w:ascii="Arial Narrow" w:eastAsia="Arial Narrow" w:hAnsi="Arial Narrow"/>
          <w:sz w:val="22"/>
          <w:szCs w:val="22"/>
          <w:lang w:val="pt-BR"/>
        </w:rPr>
        <w:tab/>
        <w:t xml:space="preserve">Esta proposta, nos termos do edital, é firme e concreta, sendo que a desistência após a fase de </w:t>
      </w:r>
      <w:proofErr w:type="spellStart"/>
      <w:r w:rsidRPr="00B938EF">
        <w:rPr>
          <w:rFonts w:ascii="Arial Narrow" w:eastAsia="Arial Narrow" w:hAnsi="Arial Narrow"/>
          <w:sz w:val="22"/>
          <w:szCs w:val="22"/>
          <w:lang w:val="pt-BR"/>
        </w:rPr>
        <w:t>habilitação,sujeitará</w:t>
      </w:r>
      <w:proofErr w:type="spellEnd"/>
      <w:r w:rsidRPr="00B938EF">
        <w:rPr>
          <w:rFonts w:ascii="Arial Narrow" w:eastAsia="Arial Narrow" w:hAnsi="Arial Narrow"/>
          <w:sz w:val="22"/>
          <w:szCs w:val="22"/>
          <w:lang w:val="pt-BR"/>
        </w:rPr>
        <w:t xml:space="preserve"> o licitante às penalidades indicadas no item </w:t>
      </w:r>
      <w:r>
        <w:rPr>
          <w:rFonts w:ascii="Arial Narrow" w:eastAsia="Arial Narrow" w:hAnsi="Arial Narrow"/>
          <w:sz w:val="22"/>
          <w:szCs w:val="22"/>
          <w:lang w:val="pt-BR"/>
        </w:rPr>
        <w:t>12.21</w:t>
      </w:r>
      <w:r w:rsidRPr="00B938EF">
        <w:rPr>
          <w:rFonts w:ascii="Arial Narrow" w:eastAsia="Arial Narrow" w:hAnsi="Arial Narrow"/>
          <w:sz w:val="22"/>
          <w:szCs w:val="22"/>
          <w:lang w:val="pt-BR"/>
        </w:rPr>
        <w:t xml:space="preserve"> do Edital:</w:t>
      </w:r>
    </w:p>
    <w:p w:rsidR="00AC2AFA" w:rsidRPr="00B938EF" w:rsidRDefault="00AC2AFA" w:rsidP="00AC2AFA">
      <w:pPr>
        <w:ind w:left="426" w:hanging="426"/>
        <w:rPr>
          <w:rFonts w:ascii="Arial Narrow" w:eastAsia="Arial Narrow" w:hAnsi="Arial Narrow"/>
          <w:sz w:val="22"/>
          <w:szCs w:val="22"/>
        </w:rPr>
      </w:pPr>
      <w:r w:rsidRPr="00B938EF">
        <w:rPr>
          <w:rFonts w:ascii="Arial Narrow" w:eastAsia="Arial Narrow" w:hAnsi="Arial Narrow"/>
          <w:sz w:val="22"/>
          <w:szCs w:val="22"/>
        </w:rPr>
        <w:t>c)</w:t>
      </w:r>
      <w:r w:rsidRPr="00B938EF">
        <w:rPr>
          <w:rFonts w:ascii="Arial Narrow" w:eastAsia="Arial Narrow" w:hAnsi="Arial Narrow"/>
          <w:sz w:val="22"/>
          <w:szCs w:val="22"/>
        </w:rPr>
        <w:tab/>
        <w:t>Por ser de nosso conhecimento, atendemos e nos submetemos a todas as cláusulas e condições do Edital, relativas à licitação supra, bem como às disposições da Lei Federal nº 13.303/2016 que integrarão o presente ajuste.</w:t>
      </w:r>
    </w:p>
    <w:p w:rsidR="00AC2AFA" w:rsidRPr="00B938EF" w:rsidRDefault="00AC2AFA" w:rsidP="00AC2AFA">
      <w:pPr>
        <w:ind w:left="426" w:hanging="426"/>
        <w:rPr>
          <w:rFonts w:ascii="Arial Narrow" w:eastAsia="Arial Narrow" w:hAnsi="Arial Narrow"/>
          <w:sz w:val="22"/>
          <w:szCs w:val="22"/>
        </w:rPr>
      </w:pPr>
      <w:r w:rsidRPr="00B938EF">
        <w:rPr>
          <w:rFonts w:ascii="Arial Narrow" w:eastAsia="Arial Narrow" w:hAnsi="Arial Narrow"/>
          <w:sz w:val="22"/>
          <w:szCs w:val="22"/>
        </w:rPr>
        <w:t>d)</w:t>
      </w:r>
      <w:r w:rsidRPr="00B938EF">
        <w:rPr>
          <w:rFonts w:ascii="Arial Narrow" w:eastAsia="Arial Narrow" w:hAnsi="Arial Narrow"/>
          <w:sz w:val="22"/>
          <w:szCs w:val="22"/>
        </w:rPr>
        <w:tab/>
      </w:r>
      <w:r>
        <w:rPr>
          <w:rFonts w:ascii="Arial Narrow" w:eastAsia="Arial Narrow" w:hAnsi="Arial Narrow"/>
          <w:sz w:val="22"/>
          <w:szCs w:val="22"/>
        </w:rPr>
        <w:t>A prestação de serviços</w:t>
      </w:r>
      <w:r w:rsidRPr="00B938EF">
        <w:rPr>
          <w:rFonts w:ascii="Arial Narrow" w:eastAsia="Arial Narrow" w:hAnsi="Arial Narrow"/>
          <w:sz w:val="22"/>
          <w:szCs w:val="22"/>
        </w:rPr>
        <w:t xml:space="preserve"> atenderá integralmente às especificações do objeto descritas no Anexo I – Termo de Referência do Edital.</w:t>
      </w:r>
    </w:p>
    <w:p w:rsidR="00AC2AFA" w:rsidRPr="00B938EF" w:rsidRDefault="00AC2AFA" w:rsidP="00AC2AFA">
      <w:pPr>
        <w:ind w:left="426" w:hanging="426"/>
        <w:rPr>
          <w:rFonts w:ascii="Arial Narrow" w:eastAsia="Arial Narrow" w:hAnsi="Arial Narrow"/>
          <w:sz w:val="22"/>
          <w:szCs w:val="22"/>
        </w:rPr>
      </w:pPr>
    </w:p>
    <w:p w:rsidR="00AC2AFA" w:rsidRPr="00BA2185" w:rsidRDefault="00AC2AFA" w:rsidP="00AC2AFA">
      <w:pPr>
        <w:rPr>
          <w:rFonts w:ascii="Arial Narrow" w:eastAsia="Arial Narrow" w:hAnsi="Arial Narrow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2185">
        <w:rPr>
          <w:rFonts w:ascii="Arial Narrow" w:eastAsia="Arial Narrow" w:hAnsi="Arial Narrow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03.   Prazo de validade da presente proposta: 90 (noventa) dias corridos.</w:t>
      </w:r>
    </w:p>
    <w:p w:rsidR="00AC2AFA" w:rsidRPr="00B938EF" w:rsidRDefault="00AC2AFA" w:rsidP="00AC2AFA">
      <w:pPr>
        <w:rPr>
          <w:rFonts w:ascii="Arial Narrow" w:eastAsia="Arial Narrow" w:hAnsi="Arial Narrow"/>
          <w:b/>
          <w:sz w:val="22"/>
          <w:szCs w:val="22"/>
        </w:rPr>
      </w:pPr>
    </w:p>
    <w:p w:rsidR="00AC2AFA" w:rsidRPr="00B938EF" w:rsidRDefault="00AC2AFA" w:rsidP="00AC2AFA">
      <w:pPr>
        <w:rPr>
          <w:rFonts w:ascii="Arial Narrow" w:eastAsia="Arial Narrow" w:hAnsi="Arial Narrow"/>
          <w:b/>
          <w:sz w:val="22"/>
          <w:szCs w:val="22"/>
        </w:rPr>
      </w:pPr>
      <w:r w:rsidRPr="00B938EF">
        <w:rPr>
          <w:rFonts w:ascii="Arial Narrow" w:eastAsia="Arial Narrow" w:hAnsi="Arial Narrow"/>
          <w:b/>
          <w:sz w:val="22"/>
          <w:szCs w:val="22"/>
        </w:rPr>
        <w:t>Data: ___/___/___</w:t>
      </w:r>
    </w:p>
    <w:p w:rsidR="00AC2AFA" w:rsidRPr="00B938EF" w:rsidRDefault="00AC2AFA" w:rsidP="00AC2AFA">
      <w:pPr>
        <w:rPr>
          <w:rFonts w:ascii="Arial Narrow" w:eastAsia="Arial Narrow" w:hAnsi="Arial Narrow"/>
          <w:b/>
          <w:sz w:val="22"/>
          <w:szCs w:val="22"/>
        </w:rPr>
      </w:pPr>
      <w:r w:rsidRPr="00B938EF">
        <w:rPr>
          <w:rFonts w:ascii="Arial Narrow" w:eastAsia="Arial Narrow" w:hAnsi="Arial Narrow"/>
          <w:b/>
          <w:sz w:val="22"/>
          <w:szCs w:val="22"/>
        </w:rPr>
        <w:t>Assinatura:</w:t>
      </w:r>
    </w:p>
    <w:p w:rsidR="00AC2AFA" w:rsidRPr="00B938EF" w:rsidRDefault="00AC2AFA" w:rsidP="00AC2AFA">
      <w:pPr>
        <w:rPr>
          <w:rFonts w:ascii="Arial Narrow" w:eastAsia="Arial Narrow" w:hAnsi="Arial Narrow"/>
          <w:b/>
          <w:sz w:val="22"/>
          <w:szCs w:val="22"/>
        </w:rPr>
      </w:pPr>
      <w:r w:rsidRPr="00B938EF">
        <w:rPr>
          <w:rFonts w:ascii="Arial Narrow" w:eastAsia="Arial Narrow" w:hAnsi="Arial Narrow"/>
          <w:b/>
          <w:sz w:val="22"/>
          <w:szCs w:val="22"/>
        </w:rPr>
        <w:t>Nome:</w:t>
      </w:r>
    </w:p>
    <w:p w:rsidR="00AC2AFA" w:rsidRPr="00B938EF" w:rsidRDefault="00AC2AFA" w:rsidP="00AC2AFA">
      <w:pPr>
        <w:rPr>
          <w:rFonts w:ascii="Arial Narrow" w:eastAsia="Arial Narrow" w:hAnsi="Arial Narrow"/>
          <w:b/>
          <w:sz w:val="22"/>
          <w:szCs w:val="22"/>
        </w:rPr>
      </w:pPr>
      <w:r w:rsidRPr="00B938EF">
        <w:rPr>
          <w:rFonts w:ascii="Arial Narrow" w:eastAsia="Arial Narrow" w:hAnsi="Arial Narrow"/>
          <w:b/>
          <w:sz w:val="22"/>
          <w:szCs w:val="22"/>
        </w:rPr>
        <w:t xml:space="preserve">RG: </w:t>
      </w:r>
    </w:p>
    <w:p w:rsidR="009C7BAA" w:rsidRDefault="00AC2AFA" w:rsidP="00510470">
      <w:pPr>
        <w:pStyle w:val="Corpodetexto"/>
        <w:rPr>
          <w:rFonts w:ascii="Arial Narrow" w:eastAsia="Arial Narrow" w:hAnsi="Arial Narrow"/>
          <w:b/>
          <w:sz w:val="22"/>
          <w:szCs w:val="22"/>
        </w:rPr>
      </w:pPr>
      <w:r w:rsidRPr="00107FB5">
        <w:rPr>
          <w:rFonts w:ascii="Arial Narrow" w:eastAsia="Arial Narrow" w:hAnsi="Arial Narrow"/>
          <w:b/>
          <w:sz w:val="22"/>
          <w:szCs w:val="22"/>
          <w:lang w:val="pt-BR"/>
        </w:rPr>
        <w:t>CPF:</w:t>
      </w:r>
      <w:r w:rsidR="009C7BAA">
        <w:rPr>
          <w:rFonts w:ascii="Arial Narrow" w:eastAsia="Arial Narrow" w:hAnsi="Arial Narrow"/>
          <w:b/>
          <w:sz w:val="22"/>
          <w:szCs w:val="22"/>
        </w:rPr>
        <w:br w:type="page"/>
      </w:r>
    </w:p>
    <w:p w:rsidR="002E367A" w:rsidRPr="00B938EF" w:rsidRDefault="002E367A" w:rsidP="000B42DA">
      <w:pPr>
        <w:pStyle w:val="Corpodetexto"/>
        <w:spacing w:after="0"/>
        <w:jc w:val="center"/>
        <w:rPr>
          <w:rFonts w:ascii="Arial Narrow" w:hAnsi="Arial Narrow" w:cs="Arial"/>
          <w:b/>
          <w:sz w:val="22"/>
          <w:szCs w:val="22"/>
          <w:highlight w:val="yellow"/>
          <w:lang w:val="pt-BR"/>
        </w:rPr>
      </w:pPr>
      <w:r w:rsidRPr="00B938EF">
        <w:rPr>
          <w:rFonts w:ascii="Arial Narrow" w:eastAsia="Arial Narrow" w:hAnsi="Arial Narrow"/>
          <w:b/>
          <w:sz w:val="22"/>
          <w:szCs w:val="22"/>
          <w:lang w:val="pt-BR"/>
        </w:rPr>
        <w:lastRenderedPageBreak/>
        <w:t>ANEXO II</w:t>
      </w:r>
      <w:r w:rsidR="00AE6AD6">
        <w:rPr>
          <w:rFonts w:ascii="Arial Narrow" w:eastAsia="Arial Narrow" w:hAnsi="Arial Narrow"/>
          <w:b/>
          <w:sz w:val="22"/>
          <w:szCs w:val="22"/>
          <w:lang w:val="pt-BR"/>
        </w:rPr>
        <w:t>-A</w:t>
      </w:r>
      <w:r w:rsidRPr="00B938EF">
        <w:rPr>
          <w:rFonts w:ascii="Arial Narrow" w:eastAsia="Arial Narrow" w:hAnsi="Arial Narrow"/>
          <w:b/>
          <w:sz w:val="22"/>
          <w:szCs w:val="22"/>
          <w:lang w:val="pt-BR"/>
        </w:rPr>
        <w:t xml:space="preserve"> – </w:t>
      </w:r>
      <w:r w:rsidR="00AE6AD6" w:rsidRPr="00AE6AD6">
        <w:rPr>
          <w:rFonts w:ascii="Arial Narrow" w:eastAsia="Arial Narrow" w:hAnsi="Arial Narrow"/>
          <w:b/>
          <w:sz w:val="22"/>
          <w:szCs w:val="22"/>
          <w:lang w:val="pt-BR"/>
        </w:rPr>
        <w:t>PLANILHA ORÇAMENTÁRIA COM CUSTOS UNITÁRIOS</w:t>
      </w:r>
    </w:p>
    <w:p w:rsidR="002E367A" w:rsidRPr="00B938EF" w:rsidRDefault="002E367A" w:rsidP="000B42DA">
      <w:pPr>
        <w:jc w:val="center"/>
        <w:rPr>
          <w:rFonts w:ascii="Arial Narrow" w:eastAsia="Arial Narrow" w:hAnsi="Arial Narrow"/>
          <w:sz w:val="22"/>
          <w:szCs w:val="22"/>
        </w:rPr>
      </w:pPr>
      <w:r w:rsidRPr="00B938EF">
        <w:rPr>
          <w:rFonts w:ascii="Arial Narrow" w:eastAsia="Arial Narrow" w:hAnsi="Arial Narrow"/>
          <w:sz w:val="22"/>
          <w:szCs w:val="22"/>
        </w:rPr>
        <w:t>(Modelo que pode ser preenchido pela Proponente como sua proposta)</w:t>
      </w:r>
    </w:p>
    <w:p w:rsidR="002E367A" w:rsidRPr="00B938EF" w:rsidRDefault="002E367A" w:rsidP="000B42DA">
      <w:pPr>
        <w:tabs>
          <w:tab w:val="left" w:pos="1680"/>
        </w:tabs>
        <w:rPr>
          <w:rFonts w:ascii="Arial Narrow" w:eastAsia="Arial Narrow" w:hAnsi="Arial Narrow"/>
          <w:sz w:val="22"/>
          <w:szCs w:val="22"/>
        </w:rPr>
      </w:pPr>
    </w:p>
    <w:p w:rsidR="00432CBC" w:rsidRPr="00B938EF" w:rsidRDefault="00432CBC" w:rsidP="000B42DA">
      <w:pPr>
        <w:rPr>
          <w:rFonts w:ascii="Arial Narrow" w:eastAsia="Arial Narrow" w:hAnsi="Arial Narrow"/>
          <w:b/>
          <w:sz w:val="22"/>
          <w:szCs w:val="22"/>
        </w:rPr>
      </w:pPr>
    </w:p>
    <w:p w:rsidR="000F3B74" w:rsidRPr="00AA05D0" w:rsidRDefault="0027708B" w:rsidP="000B42DA">
      <w:pPr>
        <w:rPr>
          <w:rFonts w:ascii="Arial Narrow" w:eastAsia="Arial Narrow" w:hAnsi="Arial Narrow"/>
          <w:b/>
          <w:sz w:val="22"/>
          <w:szCs w:val="22"/>
        </w:rPr>
      </w:pPr>
      <w:r w:rsidRPr="00AA05D0">
        <w:rPr>
          <w:rFonts w:ascii="Arial Narrow" w:eastAsia="Arial Narrow" w:hAnsi="Arial Narrow"/>
          <w:b/>
          <w:sz w:val="22"/>
          <w:szCs w:val="22"/>
        </w:rPr>
        <w:t>LICITAÇÃO</w:t>
      </w:r>
      <w:r w:rsidR="002E367A" w:rsidRPr="00AA05D0">
        <w:rPr>
          <w:rFonts w:ascii="Arial Narrow" w:eastAsia="Arial Narrow" w:hAnsi="Arial Narrow"/>
          <w:b/>
          <w:sz w:val="22"/>
          <w:szCs w:val="22"/>
        </w:rPr>
        <w:t xml:space="preserve"> </w:t>
      </w:r>
      <w:r w:rsidR="00985E4B" w:rsidRPr="00AA05D0">
        <w:rPr>
          <w:rFonts w:ascii="Arial Narrow" w:eastAsia="Arial Narrow" w:hAnsi="Arial Narrow"/>
          <w:b/>
          <w:sz w:val="22"/>
          <w:szCs w:val="22"/>
        </w:rPr>
        <w:t xml:space="preserve">ELETRÔNICA </w:t>
      </w:r>
      <w:r w:rsidR="008167C7" w:rsidRPr="00AA05D0">
        <w:rPr>
          <w:rFonts w:ascii="Arial Narrow" w:eastAsia="Arial Narrow" w:hAnsi="Arial Narrow"/>
          <w:b/>
          <w:sz w:val="22"/>
          <w:szCs w:val="22"/>
        </w:rPr>
        <w:t xml:space="preserve">Nº </w:t>
      </w:r>
      <w:r w:rsidR="00B86902" w:rsidRPr="00AA05D0">
        <w:rPr>
          <w:rFonts w:ascii="Arial Narrow" w:eastAsia="Arial Narrow" w:hAnsi="Arial Narrow"/>
          <w:b/>
          <w:sz w:val="22"/>
          <w:szCs w:val="22"/>
        </w:rPr>
        <w:tab/>
        <w:t>002</w:t>
      </w:r>
      <w:r w:rsidR="008167C7" w:rsidRPr="00AA05D0">
        <w:rPr>
          <w:rFonts w:ascii="Arial Narrow" w:eastAsia="Arial Narrow" w:hAnsi="Arial Narrow"/>
          <w:b/>
          <w:sz w:val="22"/>
          <w:szCs w:val="22"/>
        </w:rPr>
        <w:t>/2020</w:t>
      </w:r>
    </w:p>
    <w:p w:rsidR="000F3B74" w:rsidRDefault="000F3B74" w:rsidP="000B42DA">
      <w:pPr>
        <w:rPr>
          <w:rFonts w:ascii="Arial Narrow" w:eastAsia="Arial Narrow" w:hAnsi="Arial Narrow"/>
          <w:b/>
          <w:sz w:val="22"/>
          <w:szCs w:val="22"/>
        </w:rPr>
      </w:pPr>
      <w:r>
        <w:rPr>
          <w:rFonts w:ascii="Arial Narrow" w:eastAsia="Arial Narrow" w:hAnsi="Arial Narrow"/>
          <w:b/>
          <w:sz w:val="22"/>
          <w:szCs w:val="22"/>
        </w:rPr>
        <w:t>PROTOCOLO Nº</w:t>
      </w:r>
      <w:r w:rsidR="008167C7">
        <w:rPr>
          <w:rFonts w:ascii="Arial Narrow" w:eastAsia="Arial Narrow" w:hAnsi="Arial Narrow"/>
          <w:b/>
          <w:sz w:val="22"/>
          <w:szCs w:val="22"/>
        </w:rPr>
        <w:t xml:space="preserve"> </w:t>
      </w:r>
      <w:r w:rsidR="00B86902">
        <w:rPr>
          <w:rFonts w:ascii="Arial Narrow" w:eastAsia="Arial Narrow" w:hAnsi="Arial Narrow"/>
          <w:b/>
          <w:sz w:val="22"/>
          <w:szCs w:val="22"/>
        </w:rPr>
        <w:tab/>
      </w:r>
      <w:r w:rsidR="00B86902">
        <w:rPr>
          <w:rFonts w:ascii="Arial Narrow" w:eastAsia="Arial Narrow" w:hAnsi="Arial Narrow"/>
          <w:b/>
          <w:sz w:val="22"/>
          <w:szCs w:val="22"/>
        </w:rPr>
        <w:tab/>
      </w:r>
      <w:r w:rsidR="007F0E77">
        <w:rPr>
          <w:rFonts w:ascii="Arial Narrow" w:eastAsia="Arial Narrow" w:hAnsi="Arial Narrow"/>
          <w:b/>
          <w:sz w:val="22"/>
          <w:szCs w:val="22"/>
        </w:rPr>
        <w:t>105/2020</w:t>
      </w:r>
    </w:p>
    <w:p w:rsidR="00985E4B" w:rsidRDefault="0027708B" w:rsidP="000B42DA">
      <w:pPr>
        <w:rPr>
          <w:rFonts w:ascii="Arial Narrow" w:eastAsia="Arial Narrow" w:hAnsi="Arial Narrow"/>
          <w:b/>
          <w:sz w:val="22"/>
          <w:szCs w:val="22"/>
        </w:rPr>
      </w:pPr>
      <w:r>
        <w:rPr>
          <w:rFonts w:ascii="Arial Narrow" w:eastAsia="Arial Narrow" w:hAnsi="Arial Narrow"/>
          <w:b/>
          <w:sz w:val="22"/>
          <w:szCs w:val="22"/>
        </w:rPr>
        <w:t>MODO DE DISPUTA</w:t>
      </w:r>
      <w:r w:rsidR="0060232E">
        <w:rPr>
          <w:rFonts w:ascii="Arial Narrow" w:eastAsia="Arial Narrow" w:hAnsi="Arial Narrow"/>
          <w:b/>
          <w:sz w:val="22"/>
          <w:szCs w:val="22"/>
        </w:rPr>
        <w:t xml:space="preserve">: </w:t>
      </w:r>
      <w:r w:rsidR="005F13B3">
        <w:rPr>
          <w:rFonts w:ascii="Arial Narrow" w:eastAsia="Arial Narrow" w:hAnsi="Arial Narrow"/>
          <w:b/>
          <w:sz w:val="22"/>
          <w:szCs w:val="22"/>
        </w:rPr>
        <w:tab/>
      </w:r>
      <w:r w:rsidR="005F13B3">
        <w:rPr>
          <w:rFonts w:ascii="Arial Narrow" w:eastAsia="Arial Narrow" w:hAnsi="Arial Narrow"/>
          <w:b/>
          <w:sz w:val="22"/>
          <w:szCs w:val="22"/>
        </w:rPr>
        <w:tab/>
      </w:r>
      <w:r>
        <w:rPr>
          <w:rFonts w:ascii="Arial Narrow" w:eastAsia="Arial Narrow" w:hAnsi="Arial Narrow"/>
          <w:b/>
          <w:sz w:val="22"/>
          <w:szCs w:val="22"/>
        </w:rPr>
        <w:t>ABERTO</w:t>
      </w:r>
    </w:p>
    <w:p w:rsidR="002E367A" w:rsidRPr="00B938EF" w:rsidRDefault="002E367A" w:rsidP="000B42DA">
      <w:pPr>
        <w:rPr>
          <w:rFonts w:ascii="Arial Narrow" w:eastAsia="Arial Narrow" w:hAnsi="Arial Narrow"/>
          <w:b/>
          <w:sz w:val="22"/>
          <w:szCs w:val="22"/>
        </w:rPr>
      </w:pPr>
      <w:r w:rsidRPr="00B938EF">
        <w:rPr>
          <w:rFonts w:ascii="Arial Narrow" w:eastAsia="Arial Narrow" w:hAnsi="Arial Narrow"/>
          <w:b/>
          <w:sz w:val="22"/>
          <w:szCs w:val="22"/>
        </w:rPr>
        <w:t>TIPO</w:t>
      </w:r>
      <w:r w:rsidR="0060232E">
        <w:rPr>
          <w:rFonts w:ascii="Arial Narrow" w:eastAsia="Arial Narrow" w:hAnsi="Arial Narrow"/>
          <w:b/>
          <w:sz w:val="22"/>
          <w:szCs w:val="22"/>
        </w:rPr>
        <w:t>:</w:t>
      </w:r>
      <w:r w:rsidR="005F13B3">
        <w:rPr>
          <w:rFonts w:ascii="Arial Narrow" w:eastAsia="Arial Narrow" w:hAnsi="Arial Narrow"/>
          <w:b/>
          <w:sz w:val="22"/>
          <w:szCs w:val="22"/>
        </w:rPr>
        <w:tab/>
      </w:r>
      <w:r w:rsidR="005F13B3">
        <w:rPr>
          <w:rFonts w:ascii="Arial Narrow" w:eastAsia="Arial Narrow" w:hAnsi="Arial Narrow"/>
          <w:b/>
          <w:sz w:val="22"/>
          <w:szCs w:val="22"/>
        </w:rPr>
        <w:tab/>
      </w:r>
      <w:r w:rsidR="005F13B3">
        <w:rPr>
          <w:rFonts w:ascii="Arial Narrow" w:eastAsia="Arial Narrow" w:hAnsi="Arial Narrow"/>
          <w:b/>
          <w:sz w:val="22"/>
          <w:szCs w:val="22"/>
        </w:rPr>
        <w:tab/>
      </w:r>
      <w:r w:rsidR="005F13B3">
        <w:rPr>
          <w:rFonts w:ascii="Arial Narrow" w:eastAsia="Arial Narrow" w:hAnsi="Arial Narrow"/>
          <w:b/>
          <w:sz w:val="22"/>
          <w:szCs w:val="22"/>
        </w:rPr>
        <w:tab/>
      </w:r>
      <w:r w:rsidRPr="00B938EF">
        <w:rPr>
          <w:rFonts w:ascii="Arial Narrow" w:eastAsia="Arial Narrow" w:hAnsi="Arial Narrow"/>
          <w:b/>
          <w:sz w:val="22"/>
          <w:szCs w:val="22"/>
        </w:rPr>
        <w:t>MENOR PREÇO</w:t>
      </w:r>
      <w:r w:rsidR="00C70492">
        <w:rPr>
          <w:rFonts w:ascii="Arial Narrow" w:eastAsia="Arial Narrow" w:hAnsi="Arial Narrow"/>
          <w:b/>
          <w:sz w:val="22"/>
          <w:szCs w:val="22"/>
        </w:rPr>
        <w:t>GLOBAL</w:t>
      </w:r>
    </w:p>
    <w:p w:rsidR="00941CBE" w:rsidRPr="00B938EF" w:rsidRDefault="00941CBE" w:rsidP="000B42DA">
      <w:pPr>
        <w:rPr>
          <w:rFonts w:ascii="Arial Narrow" w:eastAsia="Arial Narrow" w:hAnsi="Arial Narrow"/>
          <w:sz w:val="22"/>
          <w:szCs w:val="22"/>
        </w:rPr>
      </w:pPr>
    </w:p>
    <w:p w:rsidR="008D3B40" w:rsidRDefault="005479F6" w:rsidP="003B31EC">
      <w:pPr>
        <w:pStyle w:val="Ttulo"/>
        <w:rPr>
          <w:rFonts w:ascii="Arial Narrow" w:hAnsi="Arial Narrow" w:cs="Arial"/>
          <w:b/>
          <w:sz w:val="22"/>
          <w:szCs w:val="22"/>
        </w:rPr>
      </w:pPr>
      <w:r w:rsidRPr="005479F6">
        <w:rPr>
          <w:rFonts w:ascii="Arial Narrow" w:hAnsi="Arial Narrow" w:cs="Arial"/>
          <w:b/>
          <w:sz w:val="22"/>
          <w:szCs w:val="22"/>
        </w:rPr>
        <w:t>OBJETO: Elaboração de projetos executivos e execução de obras, com o fornecimento de materiais e mão de obra para implantação de sinalização viária e reconfiguração de traçado geométrico viário, no município de Campinas – SP</w:t>
      </w:r>
    </w:p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700"/>
        <w:gridCol w:w="1040"/>
        <w:gridCol w:w="1140"/>
        <w:gridCol w:w="1140"/>
        <w:gridCol w:w="1140"/>
      </w:tblGrid>
      <w:tr w:rsidR="0050171E" w:rsidRPr="0050171E" w:rsidTr="0050171E">
        <w:trPr>
          <w:trHeight w:val="606"/>
        </w:trPr>
        <w:tc>
          <w:tcPr>
            <w:tcW w:w="9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bookmarkStart w:id="2" w:name="RANGE!A1:F423"/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MODELO PREFERENCIAL DE PROPOSTA</w:t>
            </w:r>
            <w:bookmarkEnd w:id="2"/>
          </w:p>
        </w:tc>
      </w:tr>
      <w:tr w:rsidR="0050171E" w:rsidRPr="0050171E" w:rsidTr="0050171E">
        <w:trPr>
          <w:trHeight w:val="435"/>
        </w:trPr>
        <w:tc>
          <w:tcPr>
            <w:tcW w:w="676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OBSERVAÇÃO: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     Data:</w:t>
            </w:r>
          </w:p>
        </w:tc>
      </w:tr>
      <w:tr w:rsidR="0050171E" w:rsidRPr="0050171E" w:rsidTr="0050171E">
        <w:trPr>
          <w:trHeight w:val="960"/>
        </w:trPr>
        <w:tc>
          <w:tcPr>
            <w:tcW w:w="67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Fornecer o valor unitário dos produtos sem BDI e com BDI, conforme especificado na tabela. Informar separadamente o percentual utilizado para o cálculo do BDI.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30"/>
        </w:trPr>
        <w:tc>
          <w:tcPr>
            <w:tcW w:w="3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ESPECIFICAÇÃO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QTD.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VALOR UNITÁRIO                                                      SEM BDI                                                                        R$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VALOR UNITÁRIO                                                                                 COM BDI DE </w:t>
            </w:r>
            <w:r w:rsidRPr="0050171E">
              <w:rPr>
                <w:rFonts w:ascii="Arial Narrow" w:hAnsi="Arial Narrow" w:cs="Arial"/>
                <w:b/>
                <w:bCs/>
                <w:color w:val="FF0000"/>
                <w:sz w:val="22"/>
                <w:szCs w:val="22"/>
              </w:rPr>
              <w:t>XX</w:t>
            </w: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R$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VALOR                                                                       TOTAL                                                                                    R$</w:t>
            </w:r>
          </w:p>
        </w:tc>
      </w:tr>
      <w:tr w:rsidR="0050171E" w:rsidRPr="0050171E" w:rsidTr="0050171E">
        <w:trPr>
          <w:trHeight w:val="630"/>
        </w:trPr>
        <w:tc>
          <w:tcPr>
            <w:tcW w:w="3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171E" w:rsidRPr="0050171E" w:rsidTr="0050171E">
        <w:trPr>
          <w:trHeight w:val="540"/>
        </w:trPr>
        <w:tc>
          <w:tcPr>
            <w:tcW w:w="3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171E" w:rsidRPr="0050171E" w:rsidTr="0050171E">
        <w:trPr>
          <w:trHeight w:val="24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702"/>
        </w:trPr>
        <w:tc>
          <w:tcPr>
            <w:tcW w:w="9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DESENVOLVIMENTO DE PROJETOS GEOMÉTRICOS EXECUTIVOS</w:t>
            </w:r>
          </w:p>
        </w:tc>
      </w:tr>
      <w:tr w:rsidR="0050171E" w:rsidRPr="0050171E" w:rsidTr="0050171E">
        <w:trPr>
          <w:trHeight w:val="36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Projeto 01 - Jardim Garcia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_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6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Projeto 02 - Barão Geraldo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_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7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Projeto 03 - Jardim Nova Europa - Baden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_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7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Projeto 05 - Jardim Leonor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_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75"/>
        </w:trPr>
        <w:tc>
          <w:tcPr>
            <w:tcW w:w="67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TOTAL DESENVOLVIMENTO PROJETO EXECUTIVO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2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702"/>
        </w:trPr>
        <w:tc>
          <w:tcPr>
            <w:tcW w:w="9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ESPECIFICAÇÕES PARA EXECUÇÃO DAS OBRAS DE SINALIZAÇÃO VERTICAL, HORIZONTAL E SEMAFÓRICA</w:t>
            </w:r>
          </w:p>
        </w:tc>
      </w:tr>
      <w:tr w:rsidR="0050171E" w:rsidRPr="0050171E" w:rsidTr="0050171E">
        <w:trPr>
          <w:trHeight w:val="37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Projeto 01 - Jardim Garcia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_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7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Projeto 02 - Barão Geraldo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_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7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Projeto 03 - Jardim Nova Europa - Baden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_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7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Projeto 04 - Vila Marieta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_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7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Projeto 05 - Jardim Leonor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_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7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Projeto 06 - Proença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_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7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Projeto 07 - Jardim Nova Europa  - Guatemala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_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75"/>
        </w:trPr>
        <w:tc>
          <w:tcPr>
            <w:tcW w:w="67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TOTAL ESPECIFICAÇÕES EXECUÇÃO SINALIZAÇÃO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</w:pPr>
          </w:p>
        </w:tc>
      </w:tr>
      <w:tr w:rsidR="0050171E" w:rsidRPr="0050171E" w:rsidTr="0050171E">
        <w:trPr>
          <w:trHeight w:val="900"/>
        </w:trPr>
        <w:tc>
          <w:tcPr>
            <w:tcW w:w="9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EXECUÇÃO - FASE 1</w:t>
            </w:r>
          </w:p>
        </w:tc>
      </w:tr>
      <w:tr w:rsidR="0050171E" w:rsidRPr="0050171E" w:rsidTr="0050171E">
        <w:trPr>
          <w:trHeight w:val="16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</w:pPr>
          </w:p>
        </w:tc>
      </w:tr>
      <w:tr w:rsidR="0050171E" w:rsidRPr="0050171E" w:rsidTr="0050171E">
        <w:trPr>
          <w:trHeight w:val="702"/>
        </w:trPr>
        <w:tc>
          <w:tcPr>
            <w:tcW w:w="9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lastRenderedPageBreak/>
              <w:t xml:space="preserve">PROJETO 04 - VILA MARIETA </w:t>
            </w:r>
          </w:p>
        </w:tc>
      </w:tr>
      <w:tr w:rsidR="0050171E" w:rsidRPr="0050171E" w:rsidTr="0050171E">
        <w:trPr>
          <w:trHeight w:val="600"/>
        </w:trPr>
        <w:tc>
          <w:tcPr>
            <w:tcW w:w="9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SINALIZAÇÃO HORIZONTAL E VERTICAL</w:t>
            </w:r>
          </w:p>
        </w:tc>
      </w:tr>
      <w:tr w:rsidR="0050171E" w:rsidRPr="0050171E" w:rsidTr="0050171E">
        <w:trPr>
          <w:trHeight w:val="36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Sinaliz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hor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>. c/ resina vinílica ou acrílica - cor branca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130,00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6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Sinaliz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hor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>. c/ resina vinílica ou acrílica - cor amarela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7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Sinaliz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hor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c/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termoplast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extrudado - cor branca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182,00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7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Sinaliz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hor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c/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termoplast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extrudado - cor amarela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4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Remoção de pintura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termopl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demarc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>. de via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46,00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4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Fornecimento e transporte de placa de aço GT+GT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4,40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0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Colocação de placa em sup. Madeira/metálico-solo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4,40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Retirada de placa de solo em suporte de madeira ou metálico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4,80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6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Suporte tubular galvanizado 2 1/2"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6,60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7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Kit de materiais para braçadeira para fixação em poste circular, contém três fixadores e um rolo de fita de 3 m em aço carbono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46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Fornecimento/implantação coluna de 4" x 5,25 m - para braço projetado (P-57)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7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Fornecimento/implantação braço projetado simples de 3" x 3,15 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55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Fornecimento/implantação braço projetado de 3" x 2,70 m para poste de energia (P-55)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4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Retirada de coluna 4" x 5,25m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4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Retirada de braço 3" x 3,15m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43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Placa de obra em chapa de aço galvanizado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3,75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72"/>
        </w:trPr>
        <w:tc>
          <w:tcPr>
            <w:tcW w:w="67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TOTAL PROJETO 04 - VILA MARIETA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16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</w:tr>
      <w:tr w:rsidR="0050171E" w:rsidRPr="0050171E" w:rsidTr="0050171E">
        <w:trPr>
          <w:trHeight w:val="702"/>
        </w:trPr>
        <w:tc>
          <w:tcPr>
            <w:tcW w:w="9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PROJETO 06 - PROENÇA </w:t>
            </w:r>
          </w:p>
        </w:tc>
      </w:tr>
      <w:tr w:rsidR="0050171E" w:rsidRPr="0050171E" w:rsidTr="0050171E">
        <w:trPr>
          <w:trHeight w:val="600"/>
        </w:trPr>
        <w:tc>
          <w:tcPr>
            <w:tcW w:w="9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SINALIZAÇÃO HORIZONTAL E VERTICAL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Sinaliz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hor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>. c/ resina vinílica ou acrílica - cor branca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170,00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Sinaliz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hor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>. c/ resina vinílica ou acrílica - cor amarela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96,00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Sinaliz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hor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c/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termoplast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extrudado - cor branca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580,00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Sinaliz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hor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c/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termoplast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extrudado - cor amarela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Tachão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monodirecional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reflexivo vidro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7,00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Remoção de pintura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acrilic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demarc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>. de via por processo manual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241,00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Remoção e transporte de guia pré-moldada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Fornecimento e implantação de prisma de concreto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43,00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lastRenderedPageBreak/>
              <w:t>Fornecimento e transporte de placa de aço GT+GT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42,11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Colocação de placa em sup. Madeira/metálico-solo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42,11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Retirada de placa de solo em suporte de madeira ou metálico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37,07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Suporte tubular galvanizado 2 1/2"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292,00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Retirada suporte de madeira tratada/metálico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137,00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7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Kit de materiais para braçadeira para fixação em poste circular, contém três fixadores e um rolo de fita de 3 m em aço carbono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262,00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9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Fornecimento e implantação de placa em alumínio esp. 1,5mm, conforme ABNT NBR 7556/7823 modulada GT + AI, conforme ABNT NBR 14644 (Orientação)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7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Fornecimento/implantação coluna de 4" x 5,25 m - para braço projetado (P-57)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57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Fornecimento e implantação de abraçadeira galvanizada, diâmetro  de 4", para fixação de placas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51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Placa de obra em chapa de aço galvanizado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3,75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30"/>
        </w:trPr>
        <w:tc>
          <w:tcPr>
            <w:tcW w:w="67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TOTAL PROJETO 06 - PROENÇA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13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</w:tr>
      <w:tr w:rsidR="0050171E" w:rsidRPr="0050171E" w:rsidTr="0050171E">
        <w:trPr>
          <w:trHeight w:val="702"/>
        </w:trPr>
        <w:tc>
          <w:tcPr>
            <w:tcW w:w="9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PROJETO 07 - JARDIM NOVA EUROPA GUATEMALA</w:t>
            </w:r>
          </w:p>
        </w:tc>
      </w:tr>
      <w:tr w:rsidR="0050171E" w:rsidRPr="0050171E" w:rsidTr="0050171E">
        <w:trPr>
          <w:trHeight w:val="600"/>
        </w:trPr>
        <w:tc>
          <w:tcPr>
            <w:tcW w:w="9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SINALIZAÇÃO HORIZONTAL E VERTICAL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Sinaliz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hor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>. c/ resina vinílica ou acrílica - cor branca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Sinaliz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hor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>. c/ resina vinílica ou acrílica - cor amarela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7,00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Sinaliz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hor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c/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termoplast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extrudado - cor branca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71,00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Tachão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monodirecional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reflexivo vidro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Tachão bidirecional reflexivo vidro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Tacha refletiva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monodirecional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Tipo III ou IV - vidro ou prismático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57,00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Fornecimento e implantação de prisma de concreto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Placa de obra em chapa de aço galvanizado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3,75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Fornecimento e transporte de placa de aço GT+GT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4,55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Colocação de placa em sup. Madeira/metálico-solo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4,55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Retirada de placa de solo em suporte de madeira ou metálico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3,31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Suporte tubular galvanizado 2 1/2"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Retirada suporte de madeira tratada/metálico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32,40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0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Kit de materiais para braçadeira para fixação em poste circular, contém três fixadores e um rolo de fita de 3 m em aço carbono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72"/>
        </w:trPr>
        <w:tc>
          <w:tcPr>
            <w:tcW w:w="67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TOTAL PROJETO 07 - JARDIM NOVA EUROPA - GUATEMALA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16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</w:tr>
      <w:tr w:rsidR="0050171E" w:rsidRPr="0050171E" w:rsidTr="0050171E">
        <w:trPr>
          <w:trHeight w:val="600"/>
        </w:trPr>
        <w:tc>
          <w:tcPr>
            <w:tcW w:w="6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lastRenderedPageBreak/>
              <w:t>TOTAL FASE 1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50171E" w:rsidRPr="0050171E" w:rsidTr="0050171E">
        <w:trPr>
          <w:trHeight w:val="900"/>
        </w:trPr>
        <w:tc>
          <w:tcPr>
            <w:tcW w:w="9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EXECUÇÃO - FASE 2</w:t>
            </w:r>
          </w:p>
        </w:tc>
      </w:tr>
      <w:tr w:rsidR="0050171E" w:rsidRPr="0050171E" w:rsidTr="0050171E">
        <w:trPr>
          <w:trHeight w:val="21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</w:tr>
      <w:tr w:rsidR="0050171E" w:rsidRPr="0050171E" w:rsidTr="0050171E">
        <w:trPr>
          <w:trHeight w:val="702"/>
        </w:trPr>
        <w:tc>
          <w:tcPr>
            <w:tcW w:w="9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PROJETO 01 - JARDIM GARCIA</w:t>
            </w:r>
          </w:p>
        </w:tc>
      </w:tr>
      <w:tr w:rsidR="0050171E" w:rsidRPr="0050171E" w:rsidTr="0050171E">
        <w:trPr>
          <w:trHeight w:val="600"/>
        </w:trPr>
        <w:tc>
          <w:tcPr>
            <w:tcW w:w="9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SINALIZAÇÃO HORIZONTAL E VERTICAL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Sinaliz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Hor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>. c/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termoplast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hot spray - cor branca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Sinaliz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Hor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>. c/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termoplast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hot spray - cor amarela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Sinaliz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hor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c/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termoplast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extrudado - cor branca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Sinaliz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hor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c/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termoplast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extrudado - cor amarela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Fornecimento e transporte de placa de aço GT+GT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5,90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Colocação de placa em sup. Madeira/metálico-solo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5,90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Suporte tubular galvanizado 2 1/2"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61,20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73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Kit de materiais para braçadeira para fixação em poste circular, contém três fixadores e um rolo de fita de 3 m em aço carbono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19,00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94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Fornecimento e implantação de placa em alumínio esp. 1,5mm, conforme ABNT NBR 7556/7823 modulada GT + AI, conforme ABNT NBR 14644 (Orientação)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7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Fornecimento/implantação coluna de 4" x 5,25 m - para braço projetado (P-57)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75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Fornecimento e implantação de abraçadeira galvanizada, diâmetro  de 4", para fixação de placas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00"/>
        </w:trPr>
        <w:tc>
          <w:tcPr>
            <w:tcW w:w="9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RECONFIGURAÇÃO GEOMÉTRICA</w:t>
            </w:r>
          </w:p>
        </w:tc>
      </w:tr>
      <w:tr w:rsidR="0050171E" w:rsidRPr="0050171E" w:rsidTr="0050171E">
        <w:trPr>
          <w:trHeight w:val="45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Tela para proteção de obras, malha 2mm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  <w:r w:rsidRPr="0050171E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975,00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9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Sinalização - iluminação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Demolição de pavimento asfáltico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2130,00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9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Demolição de concreto simples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6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Transplante de árvores com diâmetro até 30cm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4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Remoção ou remanejamento de postes de energia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54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Carga, manobra e descarga de solos e materiais granulares em caminhão basculante 6,00m3 - escavadeira hidráulica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1400,00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Transporte com caminhão basculante de 6 m3 (transporte terra)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m³xkm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42000,00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0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Carga, manobra e descarga de entulho em caminhão basculante 6,00m3 - escavadeira hidráulica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1400,00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5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Transporte com caminhão basculante de 6 m3 (transporte entulho)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m³xkm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42000,00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49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Arrancamento de guias, inclui carga de caminhão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2300,00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49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Placa de obra em chapa de aço galvanizado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3,75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99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Fornecimento de terra, incluindo escavação, varga e transporte até a distância média de 1,0km, medido no aterro compactado (preenchimento plataformas e canteiros novos)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180,00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Abertura de caixa até 40cm, inclui escavação, compactação, transporte e preparo do </w:t>
            </w:r>
            <w:proofErr w:type="spellStart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sub-leito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84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Fornecimento e assentamento de guias Tipo PMSP 100, inclusive encostamento de terra - FCK=20,0MPA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410,00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51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Base de </w:t>
            </w:r>
            <w:proofErr w:type="spellStart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binder</w:t>
            </w:r>
            <w:proofErr w:type="spellEnd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denso (sem transporte)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175,00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7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Carga, descarga e transporte de </w:t>
            </w:r>
            <w:proofErr w:type="spellStart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binder</w:t>
            </w:r>
            <w:proofErr w:type="spellEnd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até a distância média de ida e volta de 1km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175,00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43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Transporte de </w:t>
            </w:r>
            <w:proofErr w:type="spellStart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binder</w:t>
            </w:r>
            <w:proofErr w:type="spellEnd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além do primeiro km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m³xkm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5250,00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5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Base de brita graduada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43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Base de brita graduada tratada com cimento - BGTC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700,00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9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Lastro de concreto, preparo mecânico, inclusos aditivo impermeabilizante, lançamento e adensamento  (lastro para assentamento e escora das guias)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24,60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54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Revestimento de concreto asfáltico (sem transporte)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105,00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57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Carga, descarga e transporte de concreto asfáltico até a distância média de ida e volta de 1km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105,00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45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Transporte de concreto asfáltico além do primeiro km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m³xkm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3150,00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7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Plantio de grama em placas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620,00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70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Execução de passeio (calçada) de concreto ou piso de concreto com concreto moldado in loco, usinado, acabamento convencional, espessura 8 cm, armado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700,00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96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Reforço do </w:t>
            </w:r>
            <w:proofErr w:type="spellStart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sub-leito</w:t>
            </w:r>
            <w:proofErr w:type="spellEnd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/sub-base de solo melhorado com agregado reciclado 60% em volume, com fornecimento de agregado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6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Fresagem de pavimento asfáltico com espessura até 3cm, em vias expressas, inclusive remoção do material fresado até 10km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48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Imprimação betuminosa impermeabilizante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49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Pintura de ligação com emulsão RR-1C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52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 xml:space="preserve">Construção de sarjeta ou </w:t>
            </w:r>
            <w:proofErr w:type="spellStart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sarjetão</w:t>
            </w:r>
            <w:proofErr w:type="spellEnd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de concreto - FCK= 20,0MPA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9,84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72"/>
        </w:trPr>
        <w:tc>
          <w:tcPr>
            <w:tcW w:w="67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TOTAL PROJETO 01 - JARDIM GARCIA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16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</w:tr>
      <w:tr w:rsidR="0050171E" w:rsidRPr="0050171E" w:rsidTr="0050171E">
        <w:trPr>
          <w:trHeight w:val="702"/>
        </w:trPr>
        <w:tc>
          <w:tcPr>
            <w:tcW w:w="9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PROJETO 02 - BARÃO GERALDO</w:t>
            </w:r>
          </w:p>
        </w:tc>
      </w:tr>
      <w:tr w:rsidR="0050171E" w:rsidRPr="0050171E" w:rsidTr="0050171E">
        <w:trPr>
          <w:trHeight w:val="600"/>
        </w:trPr>
        <w:tc>
          <w:tcPr>
            <w:tcW w:w="9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SINALIZAÇÃO HORIZONTAL E VERTICAL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Remoção de pintura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acrilic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demarc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>. de via por processo manual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330,00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Sinaliz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Hor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>. c/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termoplast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hot spray - cor branca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Sinaliz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Hor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>. c/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termoplast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hot spray - cor amarela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380,00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Sinaliz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hor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c/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termoplast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extrudado - cor branca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410,00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Sinaliz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hor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c/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termoplast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extrudado - cor amarela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55,00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Tachão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monodirecional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reflexivo vidro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62,00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Tachão bidirecional reflexivo vidro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57,00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Remoção e transporte de guia pré-moldada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Fornecimento e transporte de placa de aço GT+GT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28,99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Colocação de placa em sup. Madeira/metálico-solo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28,99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Retirada de placa de solo em suporte de madeira ou metálico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11,40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Suporte tubular galvanizado 2 1/2"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288,00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Retirada suporte de madeira tratada/metálico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108,00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Kit de materiais para braçadeira para fixação em poste circular, contém três fixadores e um rolo de fita de 3 m em aço carbono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101,00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76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Fornecimento e implantação de placa em alumínio esp. 1,5mm, conforme ABNT NBR 7556/7823 modulada GT + AI, conforme ABNT NBR 14644 (Orientação)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9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Fornecimento/implantação coluna de 4" x 5,25 m - para braço projetado (P-57)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00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Fornecimento e implantação de abraçadeira galvanizada, diâmetro  de 4", para fixação de placas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00"/>
        </w:trPr>
        <w:tc>
          <w:tcPr>
            <w:tcW w:w="9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SINALIZAÇÃO SEMAFÓRICA: </w:t>
            </w: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Avenida Albino J. B. de Oliveira x Avenida Santa Isabel</w:t>
            </w:r>
          </w:p>
        </w:tc>
      </w:tr>
      <w:tr w:rsidR="0050171E" w:rsidRPr="0050171E" w:rsidTr="0050171E">
        <w:trPr>
          <w:trHeight w:val="55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Grupo focal Projetado SEMCO à LED 3x200mm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polic.c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>/ anteparo Shadow e suporte basculante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9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Grupo focal Repetidor SEMCO à LED 3x200mm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polic.c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>/ 02 suportes simples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7,00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52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Grupo focal Pedestre SEMCO à LED com sinalizador regressivo auxiliar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polic.c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>/ 02 suportes simples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Coluna Semafórica Base 4 1/2" x 6,00m 01 cavilha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Coluna Semafórica Simples 4" x 6,00m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Braço Projetado semafórico 4" x 4,70m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lastRenderedPageBreak/>
              <w:t xml:space="preserve">Suporte tipo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Rex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de ferro com roldana de cerâmica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Fita de Arquear em aço inoxidável 1/2" x 0,5mm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cx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Cabo pp 4 x 1,5 mm (fase semafórica veicular)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600,00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Cabo pp 2 x 2,5 mm (alimentação)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Controlador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Tesc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Flexcon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III  188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No Break semafórico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Caixa de entrada de energia (padrão CPFL)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Dispositivo de proteção de surto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Aterramento Tipo I - Controlador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Aterramento Tipo II - Coluna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7,00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Módulo de comunicação -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Tesc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60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Módulo repetidor e conversor de sinais RPS3C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Tesc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00"/>
        </w:trPr>
        <w:tc>
          <w:tcPr>
            <w:tcW w:w="9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SINALIZAÇÃO SEMAFÓRICA: </w:t>
            </w: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Avenida Albino J. B. de Oliveira x Rua Alcides de Barros</w:t>
            </w:r>
          </w:p>
        </w:tc>
      </w:tr>
      <w:tr w:rsidR="0050171E" w:rsidRPr="0050171E" w:rsidTr="0050171E">
        <w:trPr>
          <w:trHeight w:val="55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Grupo focal Projetado SEMCO à LED 3x200mm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polic.c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>/ anteparo Shadow e suporte basculante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57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Grupo focal Repetidor SEMCO à LED 3x200mm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polic.c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>/ 02 suportes simples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Coluna Semafórica Simples 4" x 6,00m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Suporte tipo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Rex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de ferro com roldana de cerâmica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Fita de Arquear em aço inoxidável 1/2" x 0,5mm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cx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Cabo pp 4 x 1,5 mm (fase semafórica veicular)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Cabo pp 2 x 2,5 mm (alimentação)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No Break semafórico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Dispositivo de proteção de surto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Aterramento Tipo I - Controlador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Aterramento Tipo II - Coluna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7,00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Módulo de comunicação -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Tesc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60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Módulo repetidor e conversor de sinais RPS3C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Tesc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00"/>
        </w:trPr>
        <w:tc>
          <w:tcPr>
            <w:tcW w:w="9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SINALIZAÇÃO SEMAFÓRICA: </w:t>
            </w: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Avenida Santa Isabel x Rua Modesto Fernandes</w:t>
            </w:r>
          </w:p>
        </w:tc>
      </w:tr>
      <w:tr w:rsidR="0050171E" w:rsidRPr="0050171E" w:rsidTr="0050171E">
        <w:trPr>
          <w:trHeight w:val="52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Grupo focal Pedestre SEMCO à LED com sinalizador regressivo auxiliar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polic.c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>/ 02 suportes simples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Coluna Semafórica Simples 4" x 6,00m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Suporte tipo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Rex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de ferro com roldana de cerâmica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Fita de Arquear em aço inoxidável 1/2" x 0,5mm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cx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Cabo pp 4 x 1,5 mm (fase semafórica veicular)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140,00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No Break semafórico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Caixa de entrada de energia (padrão CPFL)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Dispositivo de proteção de surto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Aterramento Tipo I - Controlador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lastRenderedPageBreak/>
              <w:t>Aterramento Tipo II - Coluna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Módulo de comunicação -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Tesc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60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Módulo repetidor e conversor de sinais RPS3C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Tesc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00"/>
        </w:trPr>
        <w:tc>
          <w:tcPr>
            <w:tcW w:w="9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SINALIZAÇÃO SEMAFÓRICA: </w:t>
            </w: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Avenida Dr. Romeu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Tortima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x Rua Cecília Feres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Zogbi</w:t>
            </w:r>
            <w:proofErr w:type="spellEnd"/>
          </w:p>
        </w:tc>
      </w:tr>
      <w:tr w:rsidR="0050171E" w:rsidRPr="0050171E" w:rsidTr="0050171E">
        <w:trPr>
          <w:trHeight w:val="55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Grupo focal Projetado SEMCO à LED 3x200mm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polic.c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>/ anteparo Shadow e suporte basculante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57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Grupo focal Repetidor SEMCO à LED 3x200mm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polic.c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>/ 02 suportes simples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Coluna Semafórica Base 4 1/2" x 6,00m 01 cavilha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Coluna Semafórica Simples 4" x 6,00m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Braço Projetado semafórico 4" x 4,70m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Suporte tipo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Rex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de ferro com roldana de cerâmica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Fita de Arquear em aço inoxidável 1/2" x 0,5mm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cx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Cabo pp 4 x 1,5 mm (fase semafórica veicular)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140,00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Cabo pp 2 x 2,5 mm (alimentação)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Controlador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Tesc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Flexcon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III  188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No Break semafórico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Caixa de entrada de energia (padrão CPFL)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Dispositivo de proteção de surto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Aterramento Tipo I - Controlador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Aterramento Tipo II - Coluna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Módulo de comunicação -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Tesc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00"/>
        </w:trPr>
        <w:tc>
          <w:tcPr>
            <w:tcW w:w="9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RECONFIGURAÇÃO GEOMÉTRICA: </w:t>
            </w: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Avenida Santa Isabel</w:t>
            </w:r>
          </w:p>
        </w:tc>
      </w:tr>
      <w:tr w:rsidR="0050171E" w:rsidRPr="0050171E" w:rsidTr="0050171E">
        <w:trPr>
          <w:trHeight w:val="36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Tela para proteção de obras, malha 2mm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  <w:r w:rsidRPr="0050171E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2800,00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6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Sinalização - iluminação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5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Piso em pedra portuguesa assentado sobre base de areia, rejuntado com cimento comum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45,90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72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Demolição de pavimento de concreto, sarjeta ou </w:t>
            </w:r>
            <w:proofErr w:type="spellStart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sarjetão</w:t>
            </w:r>
            <w:proofErr w:type="spellEnd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, inclui carga em caminhão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33,90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6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Construção de sarjeta ou </w:t>
            </w:r>
            <w:proofErr w:type="spellStart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sarjetão</w:t>
            </w:r>
            <w:proofErr w:type="spellEnd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de concreto - FCK = 20,0MPA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9,15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8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Abertura de caixa até 40cm, inclui escavação, compactação, transporte e preparo do </w:t>
            </w:r>
            <w:proofErr w:type="spellStart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sub-leito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436,25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75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Base de </w:t>
            </w:r>
            <w:proofErr w:type="spellStart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binder</w:t>
            </w:r>
            <w:proofErr w:type="spellEnd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denso (sem transporte)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21,81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6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Arrancamento de guias, inclui carga em caminhão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153,00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9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Fornecimento e assentamento de guias Tipo PMSP 100, inclusive encostamento de terra - FCK=20,0MPA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153,00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7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Lastro de concreto (lastro para assentamento e escora das guias)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5,35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87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 xml:space="preserve">Carga, descarga e transporte de </w:t>
            </w:r>
            <w:proofErr w:type="spellStart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binder</w:t>
            </w:r>
            <w:proofErr w:type="spellEnd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até a distância média de ida e volta de 1km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21,81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6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Imprimação betuminosa ligante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872,50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6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Imprimação betuminosa impermeabilizante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872,50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6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Transporte de </w:t>
            </w:r>
            <w:proofErr w:type="spellStart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binder</w:t>
            </w:r>
            <w:proofErr w:type="spellEnd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além do primeiro km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m³xkm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283,53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6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Carga e remoção de entulho até a distância média de ida e volta de 1km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234,00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6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Remoção de entulho além do primeiro km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m³xkm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2340,00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6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Base de brita graduada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65,43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7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Carga, descarga e transporte de concreto asfáltico até a distância média de ida e volta de 1km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21,81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6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Transporte de concreto asfáltico além do primeiro km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m³xkm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283,53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6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Revestimento de concreto asfáltico (sem transporte)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21,81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5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Execução de Rampa Tipo I - para calçada existente em intertravado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79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Execução de Rampa Tipo I - sem abas - vaga acessível - para calçada existente em intertravado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76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Execução de Rampa Tipo I - sem abas - esquina - para calçada existente intertravado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00"/>
        </w:trPr>
        <w:tc>
          <w:tcPr>
            <w:tcW w:w="9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RECONFIGURAÇÃO GEOMÉTRICA: </w:t>
            </w: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Avenida Albino J. B. de Oliveira</w:t>
            </w:r>
          </w:p>
        </w:tc>
      </w:tr>
      <w:tr w:rsidR="0050171E" w:rsidRPr="0050171E" w:rsidTr="0050171E">
        <w:trPr>
          <w:trHeight w:val="402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Tela para proteção de obras, malha 2mm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  <w:r w:rsidRPr="0050171E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745,00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402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Sinalização - iluminação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400,00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85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Demolição de pavimento asfáltico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210,00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402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Demolição de concreto simples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402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Transplante de árvores com diâmetro até 30cm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52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Remoção ou remanejamento de postes de energia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72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Carga, manobra e descarga de solos e materiais granulares em caminhão basculante 6,00m3 - escavadeira hidráulica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5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Transporte com caminhão basculante de 6 m3 (transporte terra)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m³xkm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45000,00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4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Carga, manobra e descarga de entulho em caminhão basculante 6,00m3 - escavadeira hidráulica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402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Transporte com caminhão basculante de 6 m3 (transporte entulho)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m³xkm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45000,00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5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Arrancamento de guias, inclui carga de caminhão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280,00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5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Placa de obra em chapa de aço galvanizado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3,75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105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lastRenderedPageBreak/>
              <w:t>Fornecimento de terra, incluindo escavação, varga e transporte até a distância média de 1,0km, medido no aterro compactado (preenchimento plataformas e canteiros novos)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47,52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70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Abertura de caixa até 40cm, inclui escavação, compactação, transporte e preparo do </w:t>
            </w:r>
            <w:proofErr w:type="spellStart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sub-leito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70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Fornecimento e assentamento de guias Tipo PMSP 100, inclusive encostamento de terra - FCK=20,0MPA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210,00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72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Base de </w:t>
            </w:r>
            <w:proofErr w:type="spellStart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binder</w:t>
            </w:r>
            <w:proofErr w:type="spellEnd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denso (sem transporte)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79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Carga, descarga e transporte de </w:t>
            </w:r>
            <w:proofErr w:type="spellStart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binder</w:t>
            </w:r>
            <w:proofErr w:type="spellEnd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até a distância média de ida e volta de 1km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Transporte de </w:t>
            </w:r>
            <w:proofErr w:type="spellStart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binder</w:t>
            </w:r>
            <w:proofErr w:type="spellEnd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além do primeiro km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m³xkm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750,00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55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Base de brita graduada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46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Base de brita graduada tratada com cimento - BGTC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Lastro de concreto (lastro para assentamento e escora das guias)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12,60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55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Revestimento de concreto asfáltico (sem transporte)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0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Carga, descarga e transporte de concreto asfáltico até a distância média de ida e volta de 1km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Transporte de concreto asfáltico além do primeiro km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m³xkm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450,00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402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Rampas Tipo I - para calçada existente em concreto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402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Rampas Tipo II - para calçada existente em concreto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402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Rampas Tipo II - para calçada existente em </w:t>
            </w:r>
            <w:proofErr w:type="spellStart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mosáico</w:t>
            </w:r>
            <w:proofErr w:type="spellEnd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português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402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Rampas Tipo III - para calçada existente em </w:t>
            </w:r>
            <w:proofErr w:type="spellStart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mosáico</w:t>
            </w:r>
            <w:proofErr w:type="spellEnd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português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Plantio de grama em placas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6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Execução de passeio (calçada) de concreto ou piso de concreto com concreto moldado in loco, usinado, acabamento convencional, espessura 8 cm, armado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72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Reforço do </w:t>
            </w:r>
            <w:proofErr w:type="spellStart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sub-leito</w:t>
            </w:r>
            <w:proofErr w:type="spellEnd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/sub-base de solo melhorado com agregado reciclado 60% em volume, com fornecimento de agregado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75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Fresagem de pavimento asfáltico com espessura até 3cm, em vias expressas, inclusive remoção do material fresado até 10km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45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Imprimação de base de pavimentação com emulsão CM-30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52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 xml:space="preserve">Pintura de ligação com </w:t>
            </w:r>
            <w:proofErr w:type="spellStart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emulsao</w:t>
            </w:r>
            <w:proofErr w:type="spellEnd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RR-1C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49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Construção de sarjeta ou </w:t>
            </w:r>
            <w:proofErr w:type="spellStart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sarjetão</w:t>
            </w:r>
            <w:proofErr w:type="spellEnd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de concreto - FCK= 20,0MPA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5,10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72"/>
        </w:trPr>
        <w:tc>
          <w:tcPr>
            <w:tcW w:w="67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TOTAL PROJETO 02 - BARÃO GERALDO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16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</w:tr>
      <w:tr w:rsidR="0050171E" w:rsidRPr="0050171E" w:rsidTr="0050171E">
        <w:trPr>
          <w:trHeight w:val="600"/>
        </w:trPr>
        <w:tc>
          <w:tcPr>
            <w:tcW w:w="6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TOTAL FASE 2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50171E" w:rsidRPr="0050171E" w:rsidTr="0050171E">
        <w:trPr>
          <w:trHeight w:val="900"/>
        </w:trPr>
        <w:tc>
          <w:tcPr>
            <w:tcW w:w="9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EXECUÇÃO - FASE 3</w:t>
            </w:r>
          </w:p>
        </w:tc>
      </w:tr>
      <w:tr w:rsidR="0050171E" w:rsidRPr="0050171E" w:rsidTr="0050171E">
        <w:trPr>
          <w:trHeight w:val="21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</w:tr>
      <w:tr w:rsidR="0050171E" w:rsidRPr="0050171E" w:rsidTr="0050171E">
        <w:trPr>
          <w:trHeight w:val="702"/>
        </w:trPr>
        <w:tc>
          <w:tcPr>
            <w:tcW w:w="9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PROJETO 03 - JARDIM NOVA EUROPA - BADEN </w:t>
            </w:r>
          </w:p>
        </w:tc>
      </w:tr>
      <w:tr w:rsidR="0050171E" w:rsidRPr="0050171E" w:rsidTr="0050171E">
        <w:trPr>
          <w:trHeight w:val="600"/>
        </w:trPr>
        <w:tc>
          <w:tcPr>
            <w:tcW w:w="9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SINALIZAÇÃO HORIZONTAL E VERTICAL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Sinaliz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hor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>. c/ resina vinílica ou acrílica - cor branca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40,00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Sinaliz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hor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>. c/ resina vinílica ou acrílica - cor amarela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210,00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Sinaliz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hor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c/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termoplast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extrudado - cor branca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155,00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Sinaliz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hor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c/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termoplast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extrudado - cor amarela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Fornecimento e transporte de placa de aço GT+GT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4,12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Colocação de placa em sup. Madeira/metálico-solo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4,12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Retirada de placa de solo em suporte de madeira ou metálico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9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Suporte tubular galvanizado 2 1/2"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32,40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Kit de materiais para braçadeira para fixação em poste circular, contém três fixadores e um rolo de fita de 3 m em aço carbono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27,00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8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Fornecimento e implantação de placa em alumínio esp. 1,5mm, conforme ABNT NBR 7556/7823 modulada GT + AI, conforme ABNT NBR 14644 (Orientação)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4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Fornecimento/implantação coluna de 4" x 5,25 m - para braço projetado (P-57)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7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Fornecimento e implantação de abraçadeira galvanizada, diâmetro  de 4", para fixação de placas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18,00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00"/>
        </w:trPr>
        <w:tc>
          <w:tcPr>
            <w:tcW w:w="9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SINALIZAÇÃO SEMAFÓRICA</w:t>
            </w:r>
          </w:p>
        </w:tc>
      </w:tr>
      <w:tr w:rsidR="0050171E" w:rsidRPr="0050171E" w:rsidTr="0050171E">
        <w:trPr>
          <w:trHeight w:val="55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Grupo focal Projetado SEMCO à LED 3x200mm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polic.c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>/ anteparo Shadow e suporte basculante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55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Grupo focal Repetidor SEMCO à LED 3x200mm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polic.c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>/ 02 suportes simples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Coluna Semafórica Base 4 1/2" x 6,00m 01 cavilha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lastRenderedPageBreak/>
              <w:t>Coluna Semafórica Base 4 1/2" x 6,00m 02 cavilha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Coluna Semafórica Simples 4" x 6,00m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Coluna Semafórica Extensora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Braço Projetado semafórico 4" x 4,70m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Suporte tipo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Rex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de ferro com roldana de cerâmica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Fita de Arquear em aço inoxidável 1/2" x 0,5mm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cx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Cabo pp 4 x 1,5 mm (fase semafórica veicular)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420,00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Cabo pp 2 x 2,5 mm (alimentação)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Controlador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Digicon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CD200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No Break semafórico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Caixa de entrada de energia (padrão CPFL)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Dispositivo de proteção de surto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Aterramento Tipo I - Controlador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Aterramento Tipo II - Coluna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75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Módulo de comunicação -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Digicon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00"/>
        </w:trPr>
        <w:tc>
          <w:tcPr>
            <w:tcW w:w="9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RECONFIGURAÇÃO GEOMÉTRICA</w:t>
            </w:r>
          </w:p>
        </w:tc>
      </w:tr>
      <w:tr w:rsidR="0050171E" w:rsidRPr="0050171E" w:rsidTr="0050171E">
        <w:trPr>
          <w:trHeight w:val="57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Tela para proteção de obras, malha 2mm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  <w:r w:rsidRPr="0050171E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80,00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51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Sinalização - iluminação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9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Demolição de concreto simples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10,50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70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Carga, manobra e descarga de solos e materiais granulares em caminhão basculante 6,00m3 - escavadeira hidráulica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Transporte com caminhão basculante de 6 m3 (transporte terra)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m³xkm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840,00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6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Carga, manobra e descarga de entulho em caminhão basculante 6,00m3 - escavadeira hidráulica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7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Transporte com caminhão basculante de 6 m3 (transporte entulho)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m³xkm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315,00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57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Arrancamento de guias, inclui carga de caminhão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57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Placa de obra em chapa de aço galvanizado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3,75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7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Abertura de caixa até 40cm, inclui escavação, compactação, transporte e preparo do </w:t>
            </w:r>
            <w:proofErr w:type="spellStart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sub-leito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70,00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79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Fornecimento e assentamento de guias tipo PMSP 100, inclusive encostamento de terra - FCK=20,0MPA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25,60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7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Base de </w:t>
            </w:r>
            <w:proofErr w:type="spellStart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binder</w:t>
            </w:r>
            <w:proofErr w:type="spellEnd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denso (sem transporte)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5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Carga, descarga e transporte de </w:t>
            </w:r>
            <w:proofErr w:type="spellStart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binder</w:t>
            </w:r>
            <w:proofErr w:type="spellEnd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até a distância média de ida e volta de 1km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7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Transporte de </w:t>
            </w:r>
            <w:proofErr w:type="spellStart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binder</w:t>
            </w:r>
            <w:proofErr w:type="spellEnd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além do primeiro km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m³xkm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105,00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57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Base de brita graduada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7,00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54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Base de brita graduada tratada com cimento - BGTC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99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Lastro de concreto (lastro para assentamento e escora das guias)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52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Revestimento de concreto asfáltico (sem transporte)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2,10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4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Carga, descarga e transporte de concreto asfáltico até a distância média de ida e volta de 1km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2,10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46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Transporte de concreto asfáltico além do primeiro km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m³xkm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63,00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46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Rampas Tipo 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51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Construção de sarjeta ou </w:t>
            </w:r>
            <w:proofErr w:type="spellStart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sarjetão</w:t>
            </w:r>
            <w:proofErr w:type="spellEnd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de concreto - FCK= 20,0MPA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0,62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72"/>
        </w:trPr>
        <w:tc>
          <w:tcPr>
            <w:tcW w:w="67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TOTAL PROJETO 03 - JARDIM NOVA EUROPA - BADEN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139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</w:tr>
      <w:tr w:rsidR="0050171E" w:rsidRPr="0050171E" w:rsidTr="0050171E">
        <w:trPr>
          <w:trHeight w:val="702"/>
        </w:trPr>
        <w:tc>
          <w:tcPr>
            <w:tcW w:w="9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PROJETO 05 - JARDIM LEONOR</w:t>
            </w:r>
          </w:p>
        </w:tc>
      </w:tr>
      <w:tr w:rsidR="0050171E" w:rsidRPr="0050171E" w:rsidTr="0050171E">
        <w:trPr>
          <w:trHeight w:val="600"/>
        </w:trPr>
        <w:tc>
          <w:tcPr>
            <w:tcW w:w="9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SINALIZAÇÃO HORIZONTAL E VERTICAL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Sinaliz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hor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c/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termoplast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extrudado - cor branca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80,00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Sinaliz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hor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c/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termoplast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extrudado - cor amarela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Sinaliz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Hor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>. c/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termoplast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hot spray - cor branca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Fornecimento e transporte de placa de aço GT+GT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73,80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Colocação de placa em sup. Madeira/metálico-solo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7,80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Suporte tubular galvanizado 2 1/2"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43,20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70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Kit de materiais para braçadeira para fixação em poste circular, contém três fixadores e um rolo de fita de 3 m em aço carbono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87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Fornecimento e implantação de placa em alumínio esp. 1,5mm, conforme ABNT NBR 7556/7823 modulada GT + AI, conforme ABNT NBR 14644 (Orientação)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Fornecimento/implantação coluna de 4" x 5,25 m - para braço projetado (P-57)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6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Fornecimento e implantação de abraçadeira galvanizada, diâmetro  de 4", para fixação de placas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00"/>
        </w:trPr>
        <w:tc>
          <w:tcPr>
            <w:tcW w:w="9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SINALIZAÇÃO SEMAFÓRICA</w:t>
            </w:r>
          </w:p>
        </w:tc>
      </w:tr>
      <w:tr w:rsidR="0050171E" w:rsidRPr="0050171E" w:rsidTr="0050171E">
        <w:trPr>
          <w:trHeight w:val="57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Grupo focal Projetado SEMCO à LED 3x200mm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polic.c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>/ anteparo Shadow e suporte basculante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0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Grupo focal Repetidor SEMCO à LED 3x200mm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polic.c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>/ 02 suportes simples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57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Grupo focal Pedestre SEMCO à LED com sinalizador regressivo auxiliar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polic.c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>/ 02 suportes simples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lastRenderedPageBreak/>
              <w:t>Coluna Semafórica Base 4 1/2" x 6,00m 01 cavilha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6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Coluna Semafórica Simples 4" x 6,00m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Braço Projetado semafórico 4" x 4,70m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Suporte tipo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Rex</w:t>
            </w:r>
            <w:proofErr w:type="spellEnd"/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 de ferro com roldana de cerâmica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Fita de Arquear em aço inoxidável 1/2" x 0,5mm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cx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Cabo pp 4 x 1,5 mm (fase semafórica veicular)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420,00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Cabo pp 2 x 2,5 mm (alimentação)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2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No Break semafórico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Caixa de entrada de energia (padrão CPFL)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4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Dispositivo de proteção de surto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Aterramento Tipo I - Controlador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4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Aterramento Tipo II - Coluna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7,00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4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Módulo de comunicação -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Tesc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 xml:space="preserve">Módulo repetidor e conversor de sinais RPS3C </w:t>
            </w: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Tesc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50171E">
              <w:rPr>
                <w:rFonts w:ascii="Arial Narrow" w:hAnsi="Arial Narrow" w:cs="Arial"/>
                <w:sz w:val="22"/>
                <w:szCs w:val="22"/>
              </w:rPr>
              <w:t>pç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00"/>
        </w:trPr>
        <w:tc>
          <w:tcPr>
            <w:tcW w:w="9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RECONFIGURAÇÃO GEOMÉTRICA</w:t>
            </w:r>
          </w:p>
        </w:tc>
      </w:tr>
      <w:tr w:rsidR="0050171E" w:rsidRPr="0050171E" w:rsidTr="0050171E">
        <w:trPr>
          <w:trHeight w:val="42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Tela para proteção de obras, malha 2mm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  <w:r w:rsidRPr="0050171E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46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Sinalização - iluminação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9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Demolição de concreto simples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49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Transplante de árvores com diâmetro até 30cm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70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Carga, manobra e descarga de solos e materiais granulares em caminhão basculante 6,00m3 - escavadeira hidráulica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5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Transporte com caminhão basculante de 6 m3 (transporte terra)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m³xkm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930,00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6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Carga, manobra e descarga de entulho em caminhão basculante 6,00m3 - escavadeira hidráulica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6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Transporte com caminhão basculante de 6 m3 (transporte entulho)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m³xkm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48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Arrancamento de guias, inclui carga de caminhão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66,20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48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Placa de obra em chapa de aço galvanizado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3,75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58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Abertura de caixa até 40cm, inclui escavação, compactação, transporte e preparo do </w:t>
            </w:r>
            <w:proofErr w:type="spellStart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sub-leito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72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Fornecimento e assentamento de guias Tipo PMSP 100, inclusive encostamento de terra - FCK=20,0MPA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110,00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48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Base de </w:t>
            </w:r>
            <w:proofErr w:type="spellStart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binder</w:t>
            </w:r>
            <w:proofErr w:type="spellEnd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denso (sem transporte)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9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Carga, descarga e transporte de </w:t>
            </w:r>
            <w:proofErr w:type="spellStart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binder</w:t>
            </w:r>
            <w:proofErr w:type="spellEnd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até a distância média de ida e volta de 1km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45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Transporte de </w:t>
            </w:r>
            <w:proofErr w:type="spellStart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binder</w:t>
            </w:r>
            <w:proofErr w:type="spellEnd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além do primeiro km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m³xkm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60,00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52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Base de brita graduada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43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Base de brita graduada tratada com cimento - BGTC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6,40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106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Lastro de concreto (lastro para assentamento e escora das guias)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45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Revestimento de concreto asfáltico (sem transporte)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60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Carga, descarga e transporte de concreto asfáltico até a distância média de ida e volta de 1km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48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Transporte de concreto asfáltico além do primeiro km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m³xkm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30,00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7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Rampas Tipo I - para calçada existente em concreto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7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Rampas Tipo I - para calçada existente em </w:t>
            </w:r>
            <w:proofErr w:type="spellStart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mosáico</w:t>
            </w:r>
            <w:proofErr w:type="spellEnd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português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40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Rampas Tipo III - demolição de pavimento asfáltico e construção de canteiro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unid.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Plantio de grama em placas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67,00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55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Construção de sarjeta ou </w:t>
            </w:r>
            <w:proofErr w:type="spellStart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>sarjetão</w:t>
            </w:r>
            <w:proofErr w:type="spellEnd"/>
            <w:r w:rsidRPr="0050171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de concreto - FCK= 20,0MPA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m³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2,65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72"/>
        </w:trPr>
        <w:tc>
          <w:tcPr>
            <w:tcW w:w="67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TOTAL PROJETO  05 - JARDIM LEONOR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16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</w:pPr>
          </w:p>
        </w:tc>
      </w:tr>
      <w:tr w:rsidR="0050171E" w:rsidRPr="0050171E" w:rsidTr="0050171E">
        <w:trPr>
          <w:trHeight w:val="600"/>
        </w:trPr>
        <w:tc>
          <w:tcPr>
            <w:tcW w:w="6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TOTAL FASE 3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50171E" w:rsidRPr="0050171E" w:rsidTr="0050171E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0171E" w:rsidRPr="0050171E" w:rsidTr="0050171E">
        <w:trPr>
          <w:trHeight w:val="702"/>
        </w:trPr>
        <w:tc>
          <w:tcPr>
            <w:tcW w:w="6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50171E" w:rsidRPr="0050171E" w:rsidRDefault="0050171E" w:rsidP="0050171E">
            <w:pPr>
              <w:autoSpaceDE/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TOTAL GERAL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50171E" w:rsidRPr="0050171E" w:rsidRDefault="0050171E" w:rsidP="0050171E">
            <w:pPr>
              <w:autoSpaceDE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171E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</w:tbl>
    <w:p w:rsidR="002518D4" w:rsidRDefault="002518D4" w:rsidP="00DA289A">
      <w:pPr>
        <w:jc w:val="right"/>
        <w:rPr>
          <w:rFonts w:ascii="Arial Narrow" w:hAnsi="Arial Narrow"/>
          <w:b/>
          <w:sz w:val="22"/>
          <w:szCs w:val="22"/>
        </w:rPr>
      </w:pPr>
    </w:p>
    <w:p w:rsidR="00014E7D" w:rsidRDefault="00014E7D">
      <w:pPr>
        <w:autoSpaceDE/>
        <w:jc w:val="lef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br w:type="page"/>
      </w:r>
    </w:p>
    <w:p w:rsidR="002518D4" w:rsidRDefault="002518D4" w:rsidP="00DA289A">
      <w:pPr>
        <w:jc w:val="right"/>
        <w:rPr>
          <w:rFonts w:ascii="Arial Narrow" w:hAnsi="Arial Narrow"/>
          <w:b/>
          <w:sz w:val="22"/>
          <w:szCs w:val="22"/>
        </w:rPr>
      </w:pPr>
    </w:p>
    <w:p w:rsidR="002518D4" w:rsidRPr="00FF7FE0" w:rsidRDefault="002518D4" w:rsidP="00DA289A">
      <w:pPr>
        <w:jc w:val="right"/>
        <w:rPr>
          <w:rFonts w:ascii="Arial Narrow" w:hAnsi="Arial Narrow"/>
          <w:b/>
          <w:sz w:val="22"/>
          <w:szCs w:val="22"/>
        </w:rPr>
      </w:pPr>
    </w:p>
    <w:p w:rsidR="003000C5" w:rsidRDefault="00FC72E7" w:rsidP="002472C5">
      <w:pPr>
        <w:jc w:val="center"/>
        <w:rPr>
          <w:rFonts w:ascii="Arial Narrow" w:eastAsia="Arial Narrow" w:hAnsi="Arial Narrow"/>
          <w:b/>
          <w:sz w:val="22"/>
          <w:szCs w:val="22"/>
        </w:rPr>
      </w:pPr>
      <w:r>
        <w:rPr>
          <w:rFonts w:ascii="Arial Narrow" w:eastAsia="Arial Narrow" w:hAnsi="Arial Narrow"/>
          <w:b/>
          <w:sz w:val="22"/>
          <w:szCs w:val="22"/>
        </w:rPr>
        <w:t>C</w:t>
      </w:r>
      <w:r w:rsidR="003000C5" w:rsidRPr="00AE6AD6">
        <w:rPr>
          <w:rFonts w:ascii="Arial Narrow" w:eastAsia="Arial Narrow" w:hAnsi="Arial Narrow"/>
          <w:b/>
          <w:sz w:val="22"/>
          <w:szCs w:val="22"/>
        </w:rPr>
        <w:t>OM</w:t>
      </w:r>
      <w:r w:rsidR="002472C5">
        <w:rPr>
          <w:rFonts w:ascii="Arial Narrow" w:eastAsia="Arial Narrow" w:hAnsi="Arial Narrow"/>
          <w:b/>
          <w:sz w:val="22"/>
          <w:szCs w:val="22"/>
        </w:rPr>
        <w:t>POSIÇÃO DO BDI - BONIFICAÇÕES E DESPESAS INDIRETAS</w:t>
      </w:r>
    </w:p>
    <w:p w:rsidR="002472C5" w:rsidRPr="002472C5" w:rsidRDefault="002472C5" w:rsidP="002472C5">
      <w:pPr>
        <w:jc w:val="center"/>
        <w:rPr>
          <w:rFonts w:ascii="Arial Narrow" w:hAnsi="Arial Narrow"/>
          <w:sz w:val="18"/>
          <w:szCs w:val="18"/>
        </w:rPr>
      </w:pPr>
      <w:r w:rsidRPr="002472C5">
        <w:rPr>
          <w:rFonts w:ascii="Arial Narrow" w:eastAsia="Arial Narrow" w:hAnsi="Arial Narrow"/>
          <w:sz w:val="18"/>
          <w:szCs w:val="18"/>
        </w:rPr>
        <w:t>(MODELO DE REFERÊNCIA)</w:t>
      </w:r>
    </w:p>
    <w:p w:rsidR="003000C5" w:rsidRPr="002472C5" w:rsidRDefault="003000C5" w:rsidP="000B42DA">
      <w:pPr>
        <w:jc w:val="right"/>
        <w:rPr>
          <w:rFonts w:ascii="Arial Narrow" w:hAnsi="Arial Narrow"/>
          <w:sz w:val="18"/>
          <w:szCs w:val="18"/>
        </w:rPr>
      </w:pPr>
    </w:p>
    <w:tbl>
      <w:tblPr>
        <w:tblW w:w="5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3280"/>
        <w:gridCol w:w="1860"/>
      </w:tblGrid>
      <w:tr w:rsidR="003000C5" w:rsidRPr="003000C5" w:rsidTr="003000C5">
        <w:trPr>
          <w:trHeight w:val="60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3000C5" w:rsidRPr="003000C5" w:rsidRDefault="003000C5" w:rsidP="003000C5">
            <w:pPr>
              <w:autoSpaceDE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32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3000C5" w:rsidRPr="003000C5" w:rsidRDefault="003000C5" w:rsidP="003000C5">
            <w:pPr>
              <w:autoSpaceDE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b/>
                <w:bCs/>
                <w:sz w:val="18"/>
                <w:szCs w:val="18"/>
              </w:rPr>
              <w:t>COMPONENTE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3000C5" w:rsidRPr="003000C5" w:rsidRDefault="003000C5" w:rsidP="003000C5">
            <w:pPr>
              <w:autoSpaceDE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b/>
                <w:bCs/>
                <w:sz w:val="18"/>
                <w:szCs w:val="18"/>
              </w:rPr>
              <w:t>%</w:t>
            </w:r>
          </w:p>
        </w:tc>
      </w:tr>
      <w:tr w:rsidR="003000C5" w:rsidRPr="003000C5" w:rsidTr="003000C5">
        <w:trPr>
          <w:trHeight w:val="102"/>
          <w:jc w:val="center"/>
        </w:trPr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bCs/>
                <w:sz w:val="18"/>
                <w:szCs w:val="18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bCs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bCs/>
                <w:sz w:val="18"/>
                <w:szCs w:val="18"/>
              </w:rPr>
              <w:t> </w:t>
            </w:r>
          </w:p>
        </w:tc>
      </w:tr>
      <w:tr w:rsidR="003000C5" w:rsidRPr="003000C5" w:rsidTr="003000C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bCs/>
                <w:sz w:val="18"/>
                <w:szCs w:val="18"/>
              </w:rPr>
              <w:t>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bCs/>
                <w:sz w:val="18"/>
                <w:szCs w:val="18"/>
              </w:rPr>
              <w:t>Bonificação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bCs/>
                <w:sz w:val="18"/>
                <w:szCs w:val="18"/>
              </w:rPr>
              <w:t> </w:t>
            </w:r>
          </w:p>
        </w:tc>
      </w:tr>
      <w:tr w:rsidR="003000C5" w:rsidRPr="003000C5" w:rsidTr="003000C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sz w:val="18"/>
                <w:szCs w:val="18"/>
              </w:rPr>
              <w:t>A.1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sz w:val="18"/>
                <w:szCs w:val="18"/>
              </w:rPr>
              <w:t>Lucro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3000C5" w:rsidRPr="003000C5" w:rsidTr="003000C5">
        <w:trPr>
          <w:trHeight w:val="102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3000C5" w:rsidRPr="003000C5" w:rsidTr="003000C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bCs/>
                <w:sz w:val="18"/>
                <w:szCs w:val="18"/>
              </w:rPr>
              <w:t>B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bCs/>
                <w:sz w:val="18"/>
                <w:szCs w:val="18"/>
              </w:rPr>
              <w:t>Despesas Indiretas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bCs/>
                <w:sz w:val="18"/>
                <w:szCs w:val="18"/>
              </w:rPr>
              <w:t> </w:t>
            </w:r>
          </w:p>
        </w:tc>
      </w:tr>
      <w:tr w:rsidR="003000C5" w:rsidRPr="003000C5" w:rsidTr="003000C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sz w:val="18"/>
                <w:szCs w:val="18"/>
              </w:rPr>
              <w:t>B.1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sz w:val="18"/>
                <w:szCs w:val="18"/>
              </w:rPr>
              <w:t>Garantia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3000C5" w:rsidRPr="003000C5" w:rsidTr="003000C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sz w:val="18"/>
                <w:szCs w:val="18"/>
              </w:rPr>
              <w:t>B.2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sz w:val="18"/>
                <w:szCs w:val="18"/>
              </w:rPr>
              <w:t>Risco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3000C5" w:rsidRPr="003000C5" w:rsidTr="003000C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sz w:val="18"/>
                <w:szCs w:val="18"/>
              </w:rPr>
              <w:t>B.3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sz w:val="18"/>
                <w:szCs w:val="18"/>
              </w:rPr>
              <w:t>Administração Central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3000C5" w:rsidRPr="003000C5" w:rsidTr="003000C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sz w:val="18"/>
                <w:szCs w:val="18"/>
              </w:rPr>
              <w:t>B.4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sz w:val="18"/>
                <w:szCs w:val="18"/>
              </w:rPr>
              <w:t>Despesas Financeiras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3000C5" w:rsidRPr="003000C5" w:rsidTr="003000C5">
        <w:trPr>
          <w:trHeight w:val="102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3000C5" w:rsidRPr="003000C5" w:rsidTr="003000C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bCs/>
                <w:sz w:val="18"/>
                <w:szCs w:val="18"/>
              </w:rPr>
              <w:t>C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bCs/>
                <w:sz w:val="18"/>
                <w:szCs w:val="18"/>
              </w:rPr>
              <w:t>Tributos (C1+C2+C3+C4)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bCs/>
                <w:sz w:val="18"/>
                <w:szCs w:val="18"/>
              </w:rPr>
              <w:t> </w:t>
            </w:r>
          </w:p>
        </w:tc>
      </w:tr>
      <w:tr w:rsidR="003000C5" w:rsidRPr="003000C5" w:rsidTr="003000C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sz w:val="18"/>
                <w:szCs w:val="18"/>
              </w:rPr>
              <w:t>C.1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sz w:val="18"/>
                <w:szCs w:val="18"/>
              </w:rPr>
              <w:t>COFINS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3000C5" w:rsidRPr="003000C5" w:rsidTr="003000C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sz w:val="18"/>
                <w:szCs w:val="18"/>
              </w:rPr>
              <w:t>C.2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sz w:val="18"/>
                <w:szCs w:val="18"/>
              </w:rPr>
              <w:t>PIS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3000C5" w:rsidRPr="003000C5" w:rsidTr="003000C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sz w:val="18"/>
                <w:szCs w:val="18"/>
              </w:rPr>
              <w:t>C.3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sz w:val="18"/>
                <w:szCs w:val="18"/>
              </w:rPr>
              <w:t>ISSQN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3000C5" w:rsidRPr="003000C5" w:rsidTr="003000C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sz w:val="18"/>
                <w:szCs w:val="18"/>
              </w:rPr>
              <w:t>C.4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sz w:val="18"/>
                <w:szCs w:val="18"/>
              </w:rPr>
              <w:t>Outros (ser houver, especificar)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000C5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3000C5" w:rsidRPr="003000C5" w:rsidTr="003000C5">
        <w:trPr>
          <w:trHeight w:val="9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00C5" w:rsidRPr="003000C5" w:rsidRDefault="003000C5" w:rsidP="003000C5">
            <w:pPr>
              <w:autoSpaceDE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3000C5" w:rsidRPr="003000C5" w:rsidTr="003000C5">
        <w:trPr>
          <w:trHeight w:val="414"/>
          <w:jc w:val="center"/>
        </w:trPr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8D8D8"/>
            <w:noWrap/>
            <w:vAlign w:val="center"/>
            <w:hideMark/>
          </w:tcPr>
          <w:p w:rsidR="003000C5" w:rsidRPr="003000C5" w:rsidRDefault="003000C5" w:rsidP="003000C5">
            <w:pPr>
              <w:autoSpaceDE/>
              <w:jc w:val="center"/>
              <w:rPr>
                <w:rFonts w:ascii="Arial Narrow" w:hAnsi="Arial Narrow" w:cs="Arial"/>
                <w:b/>
                <w:bCs/>
              </w:rPr>
            </w:pPr>
            <w:r w:rsidRPr="003000C5">
              <w:rPr>
                <w:rFonts w:ascii="Arial Narrow" w:hAnsi="Arial Narrow" w:cs="Arial"/>
                <w:b/>
                <w:bCs/>
              </w:rPr>
              <w:t>BDI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noWrap/>
            <w:vAlign w:val="center"/>
            <w:hideMark/>
          </w:tcPr>
          <w:p w:rsidR="003000C5" w:rsidRPr="003000C5" w:rsidRDefault="003000C5" w:rsidP="003000C5">
            <w:pPr>
              <w:autoSpaceDE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3000C5" w:rsidRDefault="003000C5" w:rsidP="000B42DA">
      <w:pPr>
        <w:jc w:val="right"/>
        <w:rPr>
          <w:rFonts w:ascii="Arial Narrow" w:hAnsi="Arial Narrow"/>
          <w:b/>
          <w:sz w:val="22"/>
          <w:szCs w:val="22"/>
        </w:rPr>
      </w:pPr>
    </w:p>
    <w:p w:rsidR="004A04C9" w:rsidRPr="00E569FB" w:rsidRDefault="004A04C9" w:rsidP="004A04C9">
      <w:pPr>
        <w:rPr>
          <w:rFonts w:ascii="Arial Narrow" w:hAnsi="Arial Narrow"/>
          <w:b/>
          <w:sz w:val="22"/>
          <w:szCs w:val="22"/>
        </w:rPr>
      </w:pPr>
      <w:r w:rsidRPr="00E569FB">
        <w:rPr>
          <w:rFonts w:ascii="Arial Narrow" w:hAnsi="Arial Narrow"/>
          <w:b/>
          <w:sz w:val="22"/>
          <w:szCs w:val="22"/>
        </w:rPr>
        <w:t>Onde:</w:t>
      </w:r>
    </w:p>
    <w:p w:rsidR="004A04C9" w:rsidRDefault="004A04C9" w:rsidP="004A04C9">
      <w:pPr>
        <w:rPr>
          <w:rFonts w:ascii="Arial Narrow" w:hAnsi="Arial Narrow"/>
          <w:b/>
          <w:sz w:val="22"/>
          <w:szCs w:val="22"/>
        </w:rPr>
      </w:pPr>
    </w:p>
    <w:p w:rsidR="004A04C9" w:rsidRPr="004A04C9" w:rsidRDefault="004A04C9">
      <w:pPr>
        <w:rPr>
          <w:rStyle w:val="Hyperlink"/>
          <w:rFonts w:asciiTheme="minorHAnsi" w:eastAsiaTheme="minorEastAsia" w:hAnsiTheme="minorHAnsi" w:cstheme="minorBidi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2C1BE6">
        <w:rPr>
          <w:rFonts w:ascii="Arial Narrow" w:hAnsi="Arial Narrow"/>
          <w:b/>
          <w:sz w:val="22"/>
          <w:szCs w:val="22"/>
        </w:rPr>
        <w:fldChar w:fldCharType="begin"/>
      </w:r>
      <w:r w:rsidR="009C7BAA">
        <w:rPr>
          <w:rFonts w:ascii="Arial Narrow" w:hAnsi="Arial Narrow"/>
          <w:b/>
          <w:sz w:val="22"/>
          <w:szCs w:val="22"/>
        </w:rPr>
        <w:instrText>HYPERLINK "\\\\10.20.4.9\\trabalho\\DF\\GLC\\compras\\EDITAIS 2020 - ELETRÔNICO\\Licitação Eletrônica 001_2020 Detran_Obras\\Planilha_Auxiliar_Proposta_BDI.xlsx" \l "BDI!A24"</w:instrText>
      </w:r>
      <w:r w:rsidR="002C1BE6">
        <w:rPr>
          <w:rFonts w:ascii="Arial Narrow" w:hAnsi="Arial Narrow"/>
          <w:b/>
          <w:sz w:val="22"/>
          <w:szCs w:val="22"/>
        </w:rPr>
        <w:fldChar w:fldCharType="separat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256"/>
        <w:gridCol w:w="2409"/>
        <w:gridCol w:w="211"/>
        <w:gridCol w:w="283"/>
        <w:gridCol w:w="532"/>
      </w:tblGrid>
      <w:tr w:rsidR="002940B1" w:rsidRPr="004C65F1" w:rsidTr="008504C2">
        <w:trPr>
          <w:divId w:val="1148128321"/>
          <w:trHeight w:val="300"/>
          <w:jc w:val="center"/>
        </w:trPr>
        <w:tc>
          <w:tcPr>
            <w:tcW w:w="459" w:type="dxa"/>
            <w:vMerge w:val="restart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940B1" w:rsidRPr="004C65F1" w:rsidRDefault="002940B1" w:rsidP="002308EA">
            <w:pPr>
              <w:jc w:val="center"/>
              <w:rPr>
                <w:rStyle w:val="Hyperlink"/>
                <w:rFonts w:ascii="Arial Narrow" w:hAnsi="Arial Narrow" w:cs="Arial"/>
                <w:b/>
                <w:bCs/>
                <w:color w:val="auto"/>
              </w:rPr>
            </w:pPr>
            <w:r w:rsidRPr="004C65F1">
              <w:rPr>
                <w:rStyle w:val="Hyperlink"/>
                <w:rFonts w:ascii="Arial Narrow" w:hAnsi="Arial Narrow" w:cs="Arial"/>
                <w:b/>
                <w:bCs/>
                <w:color w:val="auto"/>
              </w:rPr>
              <w:t>BDI =</w:t>
            </w:r>
          </w:p>
        </w:tc>
        <w:tc>
          <w:tcPr>
            <w:tcW w:w="256" w:type="dxa"/>
            <w:vMerge w:val="restart"/>
            <w:vAlign w:val="center"/>
          </w:tcPr>
          <w:p w:rsidR="002940B1" w:rsidRPr="002308EA" w:rsidRDefault="002940B1" w:rsidP="002308EA">
            <w:pPr>
              <w:jc w:val="center"/>
              <w:rPr>
                <w:rFonts w:ascii="Arial Narrow" w:hAnsi="Arial Narrow" w:cs="Arial"/>
                <w:noProof/>
                <w:sz w:val="40"/>
                <w:szCs w:val="40"/>
                <w:u w:val="single"/>
              </w:rPr>
            </w:pPr>
            <w:r>
              <w:rPr>
                <w:rFonts w:ascii="Arial Narrow" w:hAnsi="Arial Narrow" w:cs="Arial"/>
                <w:noProof/>
                <w:sz w:val="40"/>
                <w:szCs w:val="40"/>
                <w:u w:val="single"/>
              </w:rPr>
              <w:t>[</w:t>
            </w:r>
          </w:p>
        </w:tc>
        <w:tc>
          <w:tcPr>
            <w:tcW w:w="2409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940B1" w:rsidRPr="004C65F1" w:rsidRDefault="002940B1" w:rsidP="004A04C9">
            <w:pPr>
              <w:jc w:val="center"/>
              <w:rPr>
                <w:rStyle w:val="Hyperlink"/>
                <w:rFonts w:ascii="Arial Narrow" w:hAnsi="Arial Narrow" w:cs="Arial"/>
                <w:color w:val="auto"/>
              </w:rPr>
            </w:pPr>
            <w:r w:rsidRPr="004C65F1">
              <w:rPr>
                <w:rStyle w:val="Hyperlink"/>
                <w:rFonts w:ascii="Arial Narrow" w:hAnsi="Arial Narrow" w:cs="Arial"/>
                <w:color w:val="auto"/>
              </w:rPr>
              <w:t>(1+B1+B2+B3)x(1+B4)x(1+A1)</w:t>
            </w:r>
          </w:p>
        </w:tc>
        <w:tc>
          <w:tcPr>
            <w:tcW w:w="211" w:type="dxa"/>
            <w:vMerge w:val="restart"/>
            <w:vAlign w:val="center"/>
          </w:tcPr>
          <w:p w:rsidR="002940B1" w:rsidRPr="002940B1" w:rsidRDefault="002940B1" w:rsidP="002940B1">
            <w:pPr>
              <w:jc w:val="center"/>
              <w:rPr>
                <w:rStyle w:val="Hyperlink"/>
                <w:rFonts w:ascii="Arial Narrow" w:hAnsi="Arial Narrow" w:cs="Arial"/>
                <w:color w:val="auto"/>
                <w:u w:val="none"/>
              </w:rPr>
            </w:pPr>
            <w:r w:rsidRPr="002940B1">
              <w:rPr>
                <w:rStyle w:val="Hyperlink"/>
                <w:rFonts w:ascii="Arial Narrow" w:hAnsi="Arial Narrow" w:cs="Arial"/>
                <w:color w:val="auto"/>
                <w:u w:val="none"/>
              </w:rPr>
              <w:t>-1</w:t>
            </w:r>
          </w:p>
        </w:tc>
        <w:tc>
          <w:tcPr>
            <w:tcW w:w="283" w:type="dxa"/>
            <w:vMerge w:val="restart"/>
            <w:vAlign w:val="center"/>
          </w:tcPr>
          <w:p w:rsidR="002940B1" w:rsidRPr="002308EA" w:rsidRDefault="002940B1" w:rsidP="002308EA">
            <w:pPr>
              <w:jc w:val="center"/>
              <w:rPr>
                <w:rStyle w:val="Hyperlink"/>
                <w:rFonts w:ascii="Arial Narrow" w:hAnsi="Arial Narrow" w:cs="Arial"/>
                <w:color w:val="auto"/>
                <w:sz w:val="40"/>
                <w:szCs w:val="40"/>
                <w:u w:val="none"/>
              </w:rPr>
            </w:pPr>
            <w:r w:rsidRPr="002308EA">
              <w:rPr>
                <w:rStyle w:val="Hyperlink"/>
                <w:rFonts w:ascii="Arial Narrow" w:hAnsi="Arial Narrow" w:cs="Arial"/>
                <w:color w:val="auto"/>
                <w:sz w:val="40"/>
                <w:szCs w:val="40"/>
                <w:u w:val="none"/>
              </w:rPr>
              <w:t>]</w:t>
            </w:r>
          </w:p>
        </w:tc>
        <w:tc>
          <w:tcPr>
            <w:tcW w:w="532" w:type="dxa"/>
            <w:vMerge w:val="restart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940B1" w:rsidRPr="004C65F1" w:rsidRDefault="002940B1" w:rsidP="002940B1">
            <w:pPr>
              <w:jc w:val="center"/>
              <w:rPr>
                <w:rStyle w:val="Hyperlink"/>
                <w:rFonts w:ascii="Arial Narrow" w:hAnsi="Arial Narrow" w:cs="Arial"/>
                <w:color w:val="auto"/>
                <w:u w:val="none"/>
              </w:rPr>
            </w:pPr>
            <w:r>
              <w:rPr>
                <w:rStyle w:val="Hyperlink"/>
                <w:rFonts w:ascii="Arial Narrow" w:hAnsi="Arial Narrow" w:cs="Arial"/>
                <w:color w:val="auto"/>
                <w:u w:val="none"/>
              </w:rPr>
              <w:t>X 100</w:t>
            </w:r>
          </w:p>
        </w:tc>
      </w:tr>
      <w:tr w:rsidR="002940B1" w:rsidRPr="004C65F1" w:rsidTr="008504C2">
        <w:trPr>
          <w:divId w:val="1148128321"/>
          <w:trHeight w:val="300"/>
          <w:jc w:val="center"/>
        </w:trPr>
        <w:tc>
          <w:tcPr>
            <w:tcW w:w="459" w:type="dxa"/>
            <w:vMerge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940B1" w:rsidRPr="004C65F1" w:rsidRDefault="002940B1">
            <w:pPr>
              <w:rPr>
                <w:rStyle w:val="Hyperlink"/>
                <w:rFonts w:ascii="Arial Narrow" w:hAnsi="Arial Narrow" w:cs="Arial"/>
                <w:color w:val="auto"/>
              </w:rPr>
            </w:pPr>
          </w:p>
        </w:tc>
        <w:tc>
          <w:tcPr>
            <w:tcW w:w="256" w:type="dxa"/>
            <w:vMerge/>
            <w:vAlign w:val="center"/>
          </w:tcPr>
          <w:p w:rsidR="002940B1" w:rsidRDefault="002940B1" w:rsidP="002308EA">
            <w:pPr>
              <w:jc w:val="center"/>
              <w:rPr>
                <w:rFonts w:ascii="Arial Narrow" w:hAnsi="Arial Narrow" w:cs="Arial"/>
                <w:noProof/>
              </w:rPr>
            </w:pPr>
          </w:p>
        </w:tc>
        <w:tc>
          <w:tcPr>
            <w:tcW w:w="2409" w:type="dxa"/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940B1" w:rsidRPr="004C65F1" w:rsidRDefault="00284FC4">
            <w:pPr>
              <w:jc w:val="center"/>
              <w:rPr>
                <w:rStyle w:val="Hyperlink"/>
                <w:rFonts w:ascii="Arial Narrow" w:hAnsi="Arial Narrow" w:cs="Arial"/>
                <w:color w:val="auto"/>
                <w:u w:val="none"/>
              </w:rPr>
            </w:pPr>
            <w:r>
              <w:rPr>
                <w:rFonts w:ascii="Arial Narrow" w:hAnsi="Arial Narrow" w:cs="Arial"/>
                <w:noProof/>
              </w:rPr>
              <w:pict w14:anchorId="4D02588D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8pt;margin-top:-4.6pt;width:4.85pt;height:0;z-index:251661824;mso-position-horizontal-relative:text;mso-position-vertical-relative:text" o:connectortype="straight"/>
              </w:pict>
            </w:r>
            <w:r w:rsidR="002940B1" w:rsidRPr="004C65F1">
              <w:rPr>
                <w:rStyle w:val="Hyperlink"/>
                <w:rFonts w:ascii="Arial Narrow" w:hAnsi="Arial Narrow" w:cs="Arial"/>
                <w:color w:val="auto"/>
                <w:u w:val="none"/>
              </w:rPr>
              <w:t>(1-C)</w:t>
            </w:r>
          </w:p>
        </w:tc>
        <w:tc>
          <w:tcPr>
            <w:tcW w:w="211" w:type="dxa"/>
            <w:vMerge/>
          </w:tcPr>
          <w:p w:rsidR="002940B1" w:rsidRPr="004C65F1" w:rsidRDefault="002940B1">
            <w:pPr>
              <w:rPr>
                <w:rStyle w:val="Hyperlink"/>
                <w:rFonts w:ascii="Arial Narrow" w:hAnsi="Arial Narrow" w:cs="Arial"/>
                <w:color w:val="auto"/>
              </w:rPr>
            </w:pPr>
          </w:p>
        </w:tc>
        <w:tc>
          <w:tcPr>
            <w:tcW w:w="283" w:type="dxa"/>
            <w:vMerge/>
          </w:tcPr>
          <w:p w:rsidR="002940B1" w:rsidRPr="004C65F1" w:rsidRDefault="002940B1">
            <w:pPr>
              <w:rPr>
                <w:rStyle w:val="Hyperlink"/>
                <w:rFonts w:ascii="Arial Narrow" w:hAnsi="Arial Narrow" w:cs="Arial"/>
                <w:color w:val="auto"/>
              </w:rPr>
            </w:pPr>
          </w:p>
        </w:tc>
        <w:tc>
          <w:tcPr>
            <w:tcW w:w="532" w:type="dxa"/>
            <w:vMerge/>
            <w:vAlign w:val="center"/>
            <w:hideMark/>
          </w:tcPr>
          <w:p w:rsidR="002940B1" w:rsidRPr="004C65F1" w:rsidRDefault="002940B1">
            <w:pPr>
              <w:rPr>
                <w:rStyle w:val="Hyperlink"/>
                <w:rFonts w:ascii="Arial Narrow" w:hAnsi="Arial Narrow" w:cs="Arial"/>
                <w:color w:val="auto"/>
              </w:rPr>
            </w:pPr>
          </w:p>
        </w:tc>
      </w:tr>
    </w:tbl>
    <w:p w:rsidR="00E569FB" w:rsidRDefault="002C1BE6" w:rsidP="004A04C9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fldChar w:fldCharType="end"/>
      </w:r>
    </w:p>
    <w:p w:rsidR="004A04C9" w:rsidRDefault="00E569FB" w:rsidP="004A04C9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Notas:</w:t>
      </w:r>
    </w:p>
    <w:p w:rsidR="00E569FB" w:rsidRDefault="00E569FB" w:rsidP="00E569FB">
      <w:pPr>
        <w:autoSpaceDE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ab/>
        <w:t>(1)</w:t>
      </w:r>
      <w:r w:rsidRPr="00E569FB">
        <w:rPr>
          <w:rFonts w:ascii="Arial Narrow" w:hAnsi="Arial Narrow" w:cs="Arial"/>
          <w:color w:val="000000"/>
          <w:sz w:val="22"/>
          <w:szCs w:val="22"/>
        </w:rPr>
        <w:t xml:space="preserve"> Efetuar o cálculo do BDI com </w:t>
      </w:r>
      <w:r w:rsidRPr="00E569FB">
        <w:rPr>
          <w:rFonts w:ascii="Arial Narrow" w:hAnsi="Arial Narrow" w:cs="Arial"/>
          <w:b/>
          <w:color w:val="000000"/>
          <w:sz w:val="22"/>
          <w:szCs w:val="22"/>
          <w:u w:val="single"/>
        </w:rPr>
        <w:t>números decimais</w:t>
      </w:r>
      <w:r>
        <w:rPr>
          <w:rFonts w:ascii="Arial Narrow" w:hAnsi="Arial Narrow" w:cs="Arial"/>
          <w:color w:val="000000"/>
          <w:sz w:val="22"/>
          <w:szCs w:val="22"/>
        </w:rPr>
        <w:t>;</w:t>
      </w:r>
    </w:p>
    <w:p w:rsidR="00E569FB" w:rsidRPr="00E569FB" w:rsidRDefault="00E569FB" w:rsidP="00E569FB">
      <w:pPr>
        <w:autoSpaceDE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ab/>
        <w:t xml:space="preserve">(2) Informar a legislação de amparo, caso haja </w:t>
      </w:r>
      <w:r w:rsidRPr="00B66A86">
        <w:rPr>
          <w:rFonts w:ascii="Arial Narrow" w:hAnsi="Arial Narrow" w:cs="Arial"/>
          <w:b/>
          <w:color w:val="000000"/>
          <w:sz w:val="22"/>
          <w:szCs w:val="22"/>
          <w:u w:val="single"/>
        </w:rPr>
        <w:t>desoneração tributária</w:t>
      </w:r>
      <w:r>
        <w:rPr>
          <w:rFonts w:ascii="Arial Narrow" w:hAnsi="Arial Narrow" w:cs="Arial"/>
          <w:color w:val="000000"/>
          <w:sz w:val="22"/>
          <w:szCs w:val="22"/>
        </w:rPr>
        <w:t>.</w:t>
      </w:r>
    </w:p>
    <w:p w:rsidR="00E569FB" w:rsidRDefault="00E569FB" w:rsidP="000B42DA">
      <w:pPr>
        <w:jc w:val="right"/>
        <w:rPr>
          <w:rFonts w:ascii="Arial Narrow" w:hAnsi="Arial Narrow"/>
          <w:b/>
          <w:sz w:val="22"/>
          <w:szCs w:val="22"/>
        </w:rPr>
      </w:pPr>
    </w:p>
    <w:p w:rsidR="002E367A" w:rsidRDefault="002E367A" w:rsidP="000B42DA">
      <w:pPr>
        <w:rPr>
          <w:rFonts w:ascii="Arial Narrow" w:eastAsia="Arial Narrow" w:hAnsi="Arial Narrow"/>
          <w:b/>
          <w:sz w:val="22"/>
          <w:szCs w:val="22"/>
        </w:rPr>
      </w:pPr>
    </w:p>
    <w:p w:rsidR="00E569FB" w:rsidRPr="00B938EF" w:rsidRDefault="00E569FB" w:rsidP="000B42DA">
      <w:pPr>
        <w:rPr>
          <w:rFonts w:ascii="Arial Narrow" w:eastAsia="Arial Narrow" w:hAnsi="Arial Narrow"/>
          <w:b/>
          <w:sz w:val="22"/>
          <w:szCs w:val="22"/>
        </w:rPr>
      </w:pPr>
    </w:p>
    <w:p w:rsidR="00B47D5A" w:rsidRPr="00B938EF" w:rsidRDefault="00B47D5A" w:rsidP="000B42DA">
      <w:pPr>
        <w:rPr>
          <w:rFonts w:ascii="Arial Narrow" w:eastAsia="Arial Narrow" w:hAnsi="Arial Narrow"/>
          <w:b/>
          <w:sz w:val="22"/>
          <w:szCs w:val="22"/>
        </w:rPr>
      </w:pPr>
    </w:p>
    <w:p w:rsidR="002E367A" w:rsidRPr="00B938EF" w:rsidRDefault="002E367A" w:rsidP="000B42DA">
      <w:pPr>
        <w:rPr>
          <w:rFonts w:ascii="Arial Narrow" w:eastAsia="Arial Narrow" w:hAnsi="Arial Narrow"/>
          <w:b/>
          <w:sz w:val="22"/>
          <w:szCs w:val="22"/>
        </w:rPr>
      </w:pPr>
      <w:r w:rsidRPr="00B938EF">
        <w:rPr>
          <w:rFonts w:ascii="Arial Narrow" w:eastAsia="Arial Narrow" w:hAnsi="Arial Narrow"/>
          <w:b/>
          <w:sz w:val="22"/>
          <w:szCs w:val="22"/>
        </w:rPr>
        <w:t>Data: ___/___/___</w:t>
      </w:r>
    </w:p>
    <w:p w:rsidR="002E367A" w:rsidRPr="00B938EF" w:rsidRDefault="002E367A" w:rsidP="000B42DA">
      <w:pPr>
        <w:rPr>
          <w:rFonts w:ascii="Arial Narrow" w:eastAsia="Arial Narrow" w:hAnsi="Arial Narrow"/>
          <w:b/>
          <w:sz w:val="22"/>
          <w:szCs w:val="22"/>
        </w:rPr>
      </w:pPr>
      <w:r w:rsidRPr="00B938EF">
        <w:rPr>
          <w:rFonts w:ascii="Arial Narrow" w:eastAsia="Arial Narrow" w:hAnsi="Arial Narrow"/>
          <w:b/>
          <w:sz w:val="22"/>
          <w:szCs w:val="22"/>
        </w:rPr>
        <w:t>Assinatura:</w:t>
      </w:r>
    </w:p>
    <w:p w:rsidR="002E367A" w:rsidRPr="00B938EF" w:rsidRDefault="002E367A" w:rsidP="000B42DA">
      <w:pPr>
        <w:rPr>
          <w:rFonts w:ascii="Arial Narrow" w:eastAsia="Arial Narrow" w:hAnsi="Arial Narrow"/>
          <w:b/>
          <w:sz w:val="22"/>
          <w:szCs w:val="22"/>
        </w:rPr>
      </w:pPr>
      <w:r w:rsidRPr="00B938EF">
        <w:rPr>
          <w:rFonts w:ascii="Arial Narrow" w:eastAsia="Arial Narrow" w:hAnsi="Arial Narrow"/>
          <w:b/>
          <w:sz w:val="22"/>
          <w:szCs w:val="22"/>
        </w:rPr>
        <w:t>Nome:</w:t>
      </w:r>
    </w:p>
    <w:p w:rsidR="002E367A" w:rsidRPr="00B938EF" w:rsidRDefault="002E367A" w:rsidP="000B42DA">
      <w:pPr>
        <w:rPr>
          <w:rFonts w:ascii="Arial Narrow" w:eastAsia="Arial Narrow" w:hAnsi="Arial Narrow"/>
          <w:b/>
          <w:sz w:val="22"/>
          <w:szCs w:val="22"/>
        </w:rPr>
      </w:pPr>
      <w:r w:rsidRPr="00B938EF">
        <w:rPr>
          <w:rFonts w:ascii="Arial Narrow" w:eastAsia="Arial Narrow" w:hAnsi="Arial Narrow"/>
          <w:b/>
          <w:sz w:val="22"/>
          <w:szCs w:val="22"/>
        </w:rPr>
        <w:t xml:space="preserve">RG: </w:t>
      </w:r>
    </w:p>
    <w:p w:rsidR="002E367A" w:rsidRDefault="002E367A" w:rsidP="000B42DA">
      <w:pPr>
        <w:pStyle w:val="Padro"/>
        <w:ind w:left="426" w:hanging="426"/>
        <w:rPr>
          <w:rFonts w:ascii="Arial Narrow" w:eastAsia="Arial Narrow" w:hAnsi="Arial Narrow"/>
          <w:b/>
          <w:sz w:val="22"/>
          <w:szCs w:val="22"/>
        </w:rPr>
      </w:pPr>
      <w:r w:rsidRPr="00B938EF">
        <w:rPr>
          <w:rFonts w:ascii="Arial Narrow" w:eastAsia="Arial Narrow" w:hAnsi="Arial Narrow"/>
          <w:b/>
          <w:sz w:val="22"/>
          <w:szCs w:val="22"/>
        </w:rPr>
        <w:t>CPF:</w:t>
      </w:r>
    </w:p>
    <w:p w:rsidR="00C81BF9" w:rsidRDefault="00C81BF9">
      <w:pPr>
        <w:autoSpaceDE/>
        <w:jc w:val="left"/>
        <w:rPr>
          <w:rFonts w:ascii="Arial Narrow" w:eastAsia="Arial Narrow" w:hAnsi="Arial Narrow"/>
          <w:b/>
          <w:snapToGrid w:val="0"/>
          <w:sz w:val="22"/>
          <w:szCs w:val="22"/>
        </w:rPr>
      </w:pPr>
      <w:r>
        <w:rPr>
          <w:rFonts w:ascii="Arial Narrow" w:eastAsia="Arial Narrow" w:hAnsi="Arial Narrow"/>
          <w:b/>
          <w:sz w:val="22"/>
          <w:szCs w:val="22"/>
        </w:rPr>
        <w:br w:type="page"/>
      </w:r>
    </w:p>
    <w:p w:rsidR="005F2D18" w:rsidRDefault="005F2D18" w:rsidP="005F2D18">
      <w:pPr>
        <w:jc w:val="center"/>
        <w:rPr>
          <w:rFonts w:ascii="Arial Narrow" w:eastAsia="Arial Narrow" w:hAnsi="Arial Narrow"/>
          <w:b/>
          <w:sz w:val="22"/>
          <w:szCs w:val="22"/>
        </w:rPr>
      </w:pPr>
      <w:r w:rsidRPr="00AE6AD6">
        <w:rPr>
          <w:rFonts w:ascii="Arial Narrow" w:eastAsia="Arial Narrow" w:hAnsi="Arial Narrow"/>
          <w:b/>
          <w:sz w:val="22"/>
          <w:szCs w:val="22"/>
        </w:rPr>
        <w:lastRenderedPageBreak/>
        <w:t>COM</w:t>
      </w:r>
      <w:r>
        <w:rPr>
          <w:rFonts w:ascii="Arial Narrow" w:eastAsia="Arial Narrow" w:hAnsi="Arial Narrow"/>
          <w:b/>
          <w:sz w:val="22"/>
          <w:szCs w:val="22"/>
        </w:rPr>
        <w:t>POSIÇÃO DOS ENCARGOS SOCIAIS</w:t>
      </w:r>
    </w:p>
    <w:p w:rsidR="005F2D18" w:rsidRPr="002472C5" w:rsidRDefault="005F2D18" w:rsidP="005F2D18">
      <w:pPr>
        <w:jc w:val="center"/>
        <w:rPr>
          <w:rFonts w:ascii="Arial Narrow" w:hAnsi="Arial Narrow"/>
          <w:sz w:val="18"/>
          <w:szCs w:val="18"/>
        </w:rPr>
      </w:pPr>
      <w:r w:rsidRPr="002472C5">
        <w:rPr>
          <w:rFonts w:ascii="Arial Narrow" w:eastAsia="Arial Narrow" w:hAnsi="Arial Narrow"/>
          <w:sz w:val="18"/>
          <w:szCs w:val="18"/>
        </w:rPr>
        <w:t>(MODELO DE REFERÊNCIA)</w:t>
      </w:r>
    </w:p>
    <w:p w:rsidR="005F2D18" w:rsidRDefault="005F2D18" w:rsidP="000B42DA">
      <w:pPr>
        <w:pStyle w:val="Padro"/>
        <w:ind w:left="426" w:hanging="426"/>
        <w:rPr>
          <w:rFonts w:ascii="Arial Narrow" w:hAnsi="Arial Narrow"/>
          <w:sz w:val="22"/>
          <w:szCs w:val="22"/>
        </w:rPr>
      </w:pPr>
    </w:p>
    <w:tbl>
      <w:tblPr>
        <w:tblW w:w="7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0"/>
        <w:gridCol w:w="960"/>
      </w:tblGrid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  <w:t>GRUPO 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  <w:t>%</w:t>
            </w:r>
          </w:p>
        </w:tc>
      </w:tr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PREVIDÊNCIA SOCIAL (INSS)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 </w:t>
            </w:r>
          </w:p>
        </w:tc>
      </w:tr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SESI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 </w:t>
            </w:r>
          </w:p>
        </w:tc>
      </w:tr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SENAI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 </w:t>
            </w:r>
          </w:p>
        </w:tc>
      </w:tr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SEBRAE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 </w:t>
            </w:r>
          </w:p>
        </w:tc>
      </w:tr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INCRA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 </w:t>
            </w:r>
          </w:p>
        </w:tc>
      </w:tr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SALÁRIO-EDUCAÇÃO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 </w:t>
            </w:r>
          </w:p>
        </w:tc>
      </w:tr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GILRAT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 </w:t>
            </w:r>
          </w:p>
        </w:tc>
      </w:tr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FGTS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 </w:t>
            </w:r>
          </w:p>
        </w:tc>
      </w:tr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OUTROS (se houver, especificar)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 </w:t>
            </w:r>
          </w:p>
        </w:tc>
      </w:tr>
      <w:tr w:rsidR="005F2D18" w:rsidRPr="005F2D18" w:rsidTr="001C1A20">
        <w:trPr>
          <w:cantSplit/>
          <w:trHeight w:hRule="exact" w:val="17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</w:tr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SUBTOTAL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 </w:t>
            </w:r>
          </w:p>
        </w:tc>
      </w:tr>
      <w:tr w:rsidR="005F2D18" w:rsidRPr="005F2D18" w:rsidTr="001C1A20">
        <w:trPr>
          <w:cantSplit/>
          <w:trHeight w:hRule="exact" w:val="17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</w:tr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  <w:t>GRUPO 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  <w:t>%</w:t>
            </w:r>
          </w:p>
        </w:tc>
      </w:tr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DESCANSO SEMANAL REMUNERADO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 </w:t>
            </w:r>
          </w:p>
        </w:tc>
      </w:tr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FÉRIAS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 </w:t>
            </w:r>
          </w:p>
        </w:tc>
      </w:tr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 xml:space="preserve">1/3 CONSTITUCIONAL DE FÉRIAS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 </w:t>
            </w:r>
          </w:p>
        </w:tc>
      </w:tr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FERIADOS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 </w:t>
            </w:r>
          </w:p>
        </w:tc>
      </w:tr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AVISO PRÉVIO TRABALHADO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 </w:t>
            </w:r>
          </w:p>
        </w:tc>
      </w:tr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ENFERMIDADE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 </w:t>
            </w:r>
          </w:p>
        </w:tc>
      </w:tr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ACIDENTES DE TRABALHO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 </w:t>
            </w:r>
          </w:p>
        </w:tc>
      </w:tr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ADICIONAL NOTURNO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 </w:t>
            </w:r>
          </w:p>
        </w:tc>
      </w:tr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 xml:space="preserve">LICENÇA-PATERNIDADE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 </w:t>
            </w:r>
          </w:p>
        </w:tc>
      </w:tr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13º SALÁRIO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 </w:t>
            </w:r>
          </w:p>
        </w:tc>
      </w:tr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OUTROS (se houver, especificar)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 </w:t>
            </w:r>
          </w:p>
        </w:tc>
      </w:tr>
      <w:tr w:rsidR="005F2D18" w:rsidRPr="005F2D18" w:rsidTr="001C1A20">
        <w:trPr>
          <w:cantSplit/>
          <w:trHeight w:hRule="exact" w:val="17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</w:tr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SUBTOTAL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 </w:t>
            </w:r>
          </w:p>
        </w:tc>
      </w:tr>
      <w:tr w:rsidR="005F2D18" w:rsidRPr="005F2D18" w:rsidTr="001C1A20">
        <w:trPr>
          <w:cantSplit/>
          <w:trHeight w:hRule="exact" w:val="17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</w:tr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  <w:t>GRUPO III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F2D18" w:rsidRDefault="005F2D18" w:rsidP="005F2D18">
            <w:pPr>
              <w:autoSpaceDE/>
              <w:spacing w:line="360" w:lineRule="auto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  <w:t> </w:t>
            </w:r>
            <w:r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  <w:t>%</w:t>
            </w:r>
          </w:p>
          <w:p w:rsidR="005F2D18" w:rsidRPr="005F2D18" w:rsidRDefault="005F2D18" w:rsidP="005F2D18">
            <w:pPr>
              <w:autoSpaceDE/>
              <w:spacing w:line="360" w:lineRule="auto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</w:p>
        </w:tc>
      </w:tr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AVISO PRÉVIO INDENIZADO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</w:tr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OUTROS (se houver, especificar)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 </w:t>
            </w:r>
          </w:p>
        </w:tc>
      </w:tr>
      <w:tr w:rsidR="005F2D18" w:rsidRPr="005F2D18" w:rsidTr="001C1A20">
        <w:trPr>
          <w:cantSplit/>
          <w:trHeight w:hRule="exact" w:val="17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</w:tr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SUBTOTAL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 </w:t>
            </w:r>
          </w:p>
        </w:tc>
      </w:tr>
      <w:tr w:rsidR="005F2D18" w:rsidRPr="005F2D18" w:rsidTr="001C1A20">
        <w:trPr>
          <w:cantSplit/>
          <w:trHeight w:hRule="exact" w:val="17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</w:tr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  <w:t>GRUPO IV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F2D18" w:rsidRDefault="005F2D18" w:rsidP="005F2D18">
            <w:pPr>
              <w:autoSpaceDE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  <w:t> </w:t>
            </w:r>
            <w:r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  <w:t>%</w:t>
            </w:r>
          </w:p>
          <w:p w:rsidR="005F2D18" w:rsidRPr="005F2D18" w:rsidRDefault="005F2D18" w:rsidP="005F2D18">
            <w:pPr>
              <w:autoSpaceDE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</w:p>
        </w:tc>
      </w:tr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MULTA RESCISÓRIA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 </w:t>
            </w:r>
          </w:p>
        </w:tc>
      </w:tr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CONTRIBUIÇÃO SOCIAL (Lei complementar 110)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 </w:t>
            </w:r>
          </w:p>
        </w:tc>
      </w:tr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OUTROS (se houver, especificar)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 </w:t>
            </w:r>
          </w:p>
        </w:tc>
      </w:tr>
      <w:tr w:rsidR="005F2D18" w:rsidRPr="005F2D18" w:rsidTr="001C1A20">
        <w:trPr>
          <w:cantSplit/>
          <w:trHeight w:hRule="exact" w:val="17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</w:tr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SUBTOTAL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color w:val="000000"/>
                <w:sz w:val="16"/>
                <w:szCs w:val="22"/>
              </w:rPr>
              <w:t> </w:t>
            </w:r>
          </w:p>
        </w:tc>
      </w:tr>
      <w:tr w:rsidR="005F2D18" w:rsidRPr="005F2D18" w:rsidTr="001C1A20">
        <w:trPr>
          <w:cantSplit/>
          <w:trHeight w:hRule="exact" w:val="17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</w:tr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  <w:t>GRUPO V - INCIDÊNCIA DO GRUPO I NO GRUPO 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  <w:t> </w:t>
            </w:r>
          </w:p>
        </w:tc>
      </w:tr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</w:tr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  <w:t>GRUPO VI - INCIDÊNCIA DO FGTS E DO SECONCI-MG NO GRUPO III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  <w:t> </w:t>
            </w:r>
          </w:p>
        </w:tc>
      </w:tr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color w:val="000000"/>
                <w:sz w:val="16"/>
                <w:szCs w:val="22"/>
              </w:rPr>
            </w:pPr>
          </w:p>
        </w:tc>
      </w:tr>
      <w:tr w:rsidR="005F2D18" w:rsidRPr="005F2D18" w:rsidTr="001C1A20">
        <w:trPr>
          <w:cantSplit/>
          <w:trHeight w:hRule="exact" w:val="227"/>
          <w:jc w:val="center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left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  <w:t xml:space="preserve">TOTAL GERAL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F2D18" w:rsidRPr="005F2D18" w:rsidRDefault="005F2D18" w:rsidP="005F2D18">
            <w:pPr>
              <w:autoSpaceDE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</w:pPr>
            <w:r w:rsidRPr="005F2D18">
              <w:rPr>
                <w:rFonts w:ascii="Arial Narrow" w:hAnsi="Arial Narrow"/>
                <w:b/>
                <w:bCs/>
                <w:color w:val="000000"/>
                <w:sz w:val="16"/>
                <w:szCs w:val="22"/>
              </w:rPr>
              <w:t> </w:t>
            </w:r>
          </w:p>
        </w:tc>
      </w:tr>
    </w:tbl>
    <w:p w:rsidR="001C1A20" w:rsidRDefault="001C1A20" w:rsidP="001C1A20">
      <w:pPr>
        <w:rPr>
          <w:rFonts w:ascii="Arial Narrow" w:eastAsia="Arial Narrow" w:hAnsi="Arial Narrow"/>
          <w:b/>
          <w:sz w:val="22"/>
          <w:szCs w:val="22"/>
        </w:rPr>
      </w:pPr>
    </w:p>
    <w:p w:rsidR="00581C24" w:rsidRDefault="00581C24" w:rsidP="00581C24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Notas:</w:t>
      </w:r>
    </w:p>
    <w:p w:rsidR="00581C24" w:rsidRDefault="00581C24" w:rsidP="00581C24">
      <w:pPr>
        <w:autoSpaceDE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ab/>
        <w:t>(1)</w:t>
      </w:r>
      <w:r w:rsidRPr="00E569FB">
        <w:rPr>
          <w:rFonts w:ascii="Arial Narrow" w:hAnsi="Arial Narrow" w:cs="Arial"/>
          <w:color w:val="000000"/>
          <w:sz w:val="22"/>
          <w:szCs w:val="22"/>
        </w:rPr>
        <w:t xml:space="preserve"> Efetuar o cálculo do BDI com </w:t>
      </w:r>
      <w:r w:rsidRPr="00E569FB">
        <w:rPr>
          <w:rFonts w:ascii="Arial Narrow" w:hAnsi="Arial Narrow" w:cs="Arial"/>
          <w:b/>
          <w:color w:val="000000"/>
          <w:sz w:val="22"/>
          <w:szCs w:val="22"/>
          <w:u w:val="single"/>
        </w:rPr>
        <w:t>números decimais</w:t>
      </w:r>
      <w:r>
        <w:rPr>
          <w:rFonts w:ascii="Arial Narrow" w:hAnsi="Arial Narrow" w:cs="Arial"/>
          <w:color w:val="000000"/>
          <w:sz w:val="22"/>
          <w:szCs w:val="22"/>
        </w:rPr>
        <w:t>;</w:t>
      </w:r>
    </w:p>
    <w:p w:rsidR="00581C24" w:rsidRPr="00E569FB" w:rsidRDefault="00581C24" w:rsidP="00581C24">
      <w:pPr>
        <w:autoSpaceDE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ab/>
        <w:t xml:space="preserve">(2) Informar a legislação de amparo, caso haja </w:t>
      </w:r>
      <w:r w:rsidRPr="00B66A86">
        <w:rPr>
          <w:rFonts w:ascii="Arial Narrow" w:hAnsi="Arial Narrow" w:cs="Arial"/>
          <w:b/>
          <w:color w:val="000000"/>
          <w:sz w:val="22"/>
          <w:szCs w:val="22"/>
          <w:u w:val="single"/>
        </w:rPr>
        <w:t>desoneração tributária</w:t>
      </w:r>
      <w:r>
        <w:rPr>
          <w:rFonts w:ascii="Arial Narrow" w:hAnsi="Arial Narrow" w:cs="Arial"/>
          <w:color w:val="000000"/>
          <w:sz w:val="22"/>
          <w:szCs w:val="22"/>
        </w:rPr>
        <w:t>.</w:t>
      </w:r>
    </w:p>
    <w:p w:rsidR="001C1A20" w:rsidRDefault="001C1A20" w:rsidP="001C1A20">
      <w:pPr>
        <w:rPr>
          <w:rFonts w:ascii="Arial Narrow" w:eastAsia="Arial Narrow" w:hAnsi="Arial Narrow"/>
          <w:b/>
          <w:sz w:val="22"/>
          <w:szCs w:val="22"/>
        </w:rPr>
      </w:pPr>
    </w:p>
    <w:p w:rsidR="001C1A20" w:rsidRDefault="001C1A20" w:rsidP="001C1A20">
      <w:pPr>
        <w:rPr>
          <w:rFonts w:ascii="Arial Narrow" w:eastAsia="Arial Narrow" w:hAnsi="Arial Narrow"/>
          <w:b/>
          <w:sz w:val="22"/>
          <w:szCs w:val="22"/>
        </w:rPr>
      </w:pPr>
    </w:p>
    <w:p w:rsidR="001C1A20" w:rsidRPr="00B938EF" w:rsidRDefault="001C1A20" w:rsidP="001C1A20">
      <w:pPr>
        <w:rPr>
          <w:rFonts w:ascii="Arial Narrow" w:eastAsia="Arial Narrow" w:hAnsi="Arial Narrow"/>
          <w:b/>
          <w:sz w:val="22"/>
          <w:szCs w:val="22"/>
        </w:rPr>
      </w:pPr>
      <w:r w:rsidRPr="00B938EF">
        <w:rPr>
          <w:rFonts w:ascii="Arial Narrow" w:eastAsia="Arial Narrow" w:hAnsi="Arial Narrow"/>
          <w:b/>
          <w:sz w:val="22"/>
          <w:szCs w:val="22"/>
        </w:rPr>
        <w:t>Data: ___/___/___</w:t>
      </w:r>
    </w:p>
    <w:p w:rsidR="001C1A20" w:rsidRPr="00B938EF" w:rsidRDefault="001C1A20" w:rsidP="001C1A20">
      <w:pPr>
        <w:rPr>
          <w:rFonts w:ascii="Arial Narrow" w:eastAsia="Arial Narrow" w:hAnsi="Arial Narrow"/>
          <w:b/>
          <w:sz w:val="22"/>
          <w:szCs w:val="22"/>
        </w:rPr>
      </w:pPr>
      <w:r w:rsidRPr="00B938EF">
        <w:rPr>
          <w:rFonts w:ascii="Arial Narrow" w:eastAsia="Arial Narrow" w:hAnsi="Arial Narrow"/>
          <w:b/>
          <w:sz w:val="22"/>
          <w:szCs w:val="22"/>
        </w:rPr>
        <w:t>Assinatura:</w:t>
      </w:r>
    </w:p>
    <w:p w:rsidR="001C1A20" w:rsidRPr="00B938EF" w:rsidRDefault="001C1A20" w:rsidP="001C1A20">
      <w:pPr>
        <w:rPr>
          <w:rFonts w:ascii="Arial Narrow" w:eastAsia="Arial Narrow" w:hAnsi="Arial Narrow"/>
          <w:b/>
          <w:sz w:val="22"/>
          <w:szCs w:val="22"/>
        </w:rPr>
      </w:pPr>
      <w:r w:rsidRPr="00B938EF">
        <w:rPr>
          <w:rFonts w:ascii="Arial Narrow" w:eastAsia="Arial Narrow" w:hAnsi="Arial Narrow"/>
          <w:b/>
          <w:sz w:val="22"/>
          <w:szCs w:val="22"/>
        </w:rPr>
        <w:t>Nome:</w:t>
      </w:r>
    </w:p>
    <w:p w:rsidR="001C1A20" w:rsidRPr="00B938EF" w:rsidRDefault="001C1A20" w:rsidP="001C1A20">
      <w:pPr>
        <w:rPr>
          <w:rFonts w:ascii="Arial Narrow" w:eastAsia="Arial Narrow" w:hAnsi="Arial Narrow"/>
          <w:b/>
          <w:sz w:val="22"/>
          <w:szCs w:val="22"/>
        </w:rPr>
      </w:pPr>
      <w:r w:rsidRPr="00B938EF">
        <w:rPr>
          <w:rFonts w:ascii="Arial Narrow" w:eastAsia="Arial Narrow" w:hAnsi="Arial Narrow"/>
          <w:b/>
          <w:sz w:val="22"/>
          <w:szCs w:val="22"/>
        </w:rPr>
        <w:t xml:space="preserve">RG: </w:t>
      </w:r>
    </w:p>
    <w:p w:rsidR="001C1A20" w:rsidRDefault="001C1A20" w:rsidP="001C1A20">
      <w:pPr>
        <w:pStyle w:val="Padro"/>
        <w:ind w:left="426" w:hanging="426"/>
        <w:rPr>
          <w:rFonts w:ascii="Arial Narrow" w:eastAsia="Arial Narrow" w:hAnsi="Arial Narrow"/>
          <w:b/>
          <w:sz w:val="22"/>
          <w:szCs w:val="22"/>
        </w:rPr>
      </w:pPr>
      <w:r w:rsidRPr="00B938EF">
        <w:rPr>
          <w:rFonts w:ascii="Arial Narrow" w:eastAsia="Arial Narrow" w:hAnsi="Arial Narrow"/>
          <w:b/>
          <w:sz w:val="22"/>
          <w:szCs w:val="22"/>
        </w:rPr>
        <w:t>CPF:</w:t>
      </w:r>
    </w:p>
    <w:p w:rsidR="00DB4302" w:rsidRDefault="00DB4302" w:rsidP="00943B33">
      <w:pPr>
        <w:jc w:val="center"/>
        <w:rPr>
          <w:rFonts w:ascii="Arial Narrow" w:hAnsi="Arial Narrow" w:cs="Arial"/>
          <w:sz w:val="22"/>
          <w:szCs w:val="22"/>
        </w:rPr>
      </w:pPr>
    </w:p>
    <w:sectPr w:rsidR="00DB4302" w:rsidSect="00943B33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5" w:h="16837" w:code="9"/>
      <w:pgMar w:top="851" w:right="1134" w:bottom="851" w:left="1701" w:header="283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30C" w:rsidRDefault="0091430C">
      <w:r>
        <w:separator/>
      </w:r>
    </w:p>
  </w:endnote>
  <w:endnote w:type="continuationSeparator" w:id="0">
    <w:p w:rsidR="0091430C" w:rsidRDefault="00914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no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30C" w:rsidRPr="003D1175" w:rsidRDefault="0091430C" w:rsidP="00943B33">
    <w:pPr>
      <w:pStyle w:val="Rodap"/>
      <w:jc w:val="center"/>
      <w:rPr>
        <w:rFonts w:ascii="Arial" w:hAnsi="Arial" w:cs="Arial"/>
        <w:color w:val="2E3192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30C" w:rsidRDefault="0091430C">
      <w:r>
        <w:separator/>
      </w:r>
    </w:p>
  </w:footnote>
  <w:footnote w:type="continuationSeparator" w:id="0">
    <w:p w:rsidR="0091430C" w:rsidRDefault="00914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RTF_Num 2"/>
    <w:lvl w:ilvl="0">
      <w:start w:val="10"/>
      <w:numFmt w:val="decimal"/>
      <w:lvlText w:val="%1"/>
      <w:lvlJc w:val="left"/>
      <w:pPr>
        <w:tabs>
          <w:tab w:val="num" w:pos="660"/>
        </w:tabs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660"/>
        </w:tabs>
      </w:pPr>
      <w:rPr>
        <w:b/>
        <w:bCs/>
      </w:rPr>
    </w:lvl>
    <w:lvl w:ilvl="2">
      <w:start w:val="3"/>
      <w:numFmt w:val="decimal"/>
      <w:lvlText w:val="%1.%2.%3"/>
      <w:lvlJc w:val="left"/>
      <w:pPr>
        <w:tabs>
          <w:tab w:val="num" w:pos="720"/>
        </w:tabs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  <w:rPr>
        <w:b/>
        <w:bCs/>
      </w:rPr>
    </w:lvl>
  </w:abstractNum>
  <w:abstractNum w:abstractNumId="1" w15:restartNumberingAfterBreak="0">
    <w:nsid w:val="00000004"/>
    <w:multiLevelType w:val="multilevel"/>
    <w:tmpl w:val="00000004"/>
    <w:name w:val="RTF_Num 4"/>
    <w:lvl w:ilvl="0">
      <w:start w:val="10"/>
      <w:numFmt w:val="decimal"/>
      <w:lvlText w:val="%1"/>
      <w:lvlJc w:val="left"/>
      <w:pPr>
        <w:tabs>
          <w:tab w:val="num" w:pos="840"/>
        </w:tabs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840"/>
        </w:tabs>
      </w:pPr>
      <w:rPr>
        <w:b/>
        <w:bCs/>
      </w:rPr>
    </w:lvl>
    <w:lvl w:ilvl="2">
      <w:start w:val="2"/>
      <w:numFmt w:val="decimal"/>
      <w:lvlText w:val="%1.%2.%3"/>
      <w:lvlJc w:val="left"/>
      <w:pPr>
        <w:tabs>
          <w:tab w:val="num" w:pos="840"/>
        </w:tabs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840"/>
        </w:tabs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  <w:rPr>
        <w:b/>
        <w:bCs/>
      </w:rPr>
    </w:lvl>
  </w:abstractNum>
  <w:abstractNum w:abstractNumId="2" w15:restartNumberingAfterBreak="0">
    <w:nsid w:val="00000005"/>
    <w:multiLevelType w:val="multilevel"/>
    <w:tmpl w:val="3A7AEC18"/>
    <w:name w:val="WW8Num240"/>
    <w:lvl w:ilvl="0">
      <w:start w:val="10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74"/>
        </w:tabs>
      </w:pPr>
    </w:lvl>
    <w:lvl w:ilvl="2">
      <w:start w:val="2"/>
      <w:numFmt w:val="decimal"/>
      <w:lvlText w:val="%1.%2.%3."/>
      <w:lvlJc w:val="left"/>
      <w:pPr>
        <w:tabs>
          <w:tab w:val="num" w:pos="1428"/>
        </w:tabs>
      </w:pPr>
    </w:lvl>
    <w:lvl w:ilvl="3">
      <w:start w:val="1"/>
      <w:numFmt w:val="decimal"/>
      <w:lvlText w:val="%1.%2.%3.%4."/>
      <w:lvlJc w:val="left"/>
      <w:pPr>
        <w:tabs>
          <w:tab w:val="num" w:pos="1782"/>
        </w:tabs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4796"/>
        </w:tabs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04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272"/>
        </w:tabs>
      </w:pPr>
    </w:lvl>
  </w:abstractNum>
  <w:abstractNum w:abstractNumId="3" w15:restartNumberingAfterBreak="0">
    <w:nsid w:val="00000006"/>
    <w:multiLevelType w:val="multilevel"/>
    <w:tmpl w:val="A798EDAE"/>
    <w:name w:val="RTF_Num 7"/>
    <w:lvl w:ilvl="0">
      <w:start w:val="10"/>
      <w:numFmt w:val="decimal"/>
      <w:lvlText w:val="%1"/>
      <w:lvlJc w:val="left"/>
      <w:pPr>
        <w:tabs>
          <w:tab w:val="num" w:pos="840"/>
        </w:tabs>
      </w:pPr>
    </w:lvl>
    <w:lvl w:ilvl="1">
      <w:start w:val="1"/>
      <w:numFmt w:val="decimal"/>
      <w:lvlText w:val="%1.%2"/>
      <w:lvlJc w:val="left"/>
      <w:pPr>
        <w:tabs>
          <w:tab w:val="num" w:pos="840"/>
        </w:tabs>
      </w:pPr>
    </w:lvl>
    <w:lvl w:ilvl="2">
      <w:start w:val="1"/>
      <w:numFmt w:val="decimal"/>
      <w:lvlText w:val="%1.%2.%3"/>
      <w:lvlJc w:val="left"/>
      <w:pPr>
        <w:tabs>
          <w:tab w:val="num" w:pos="840"/>
        </w:tabs>
      </w:pPr>
    </w:lvl>
    <w:lvl w:ilvl="3">
      <w:start w:val="1"/>
      <w:numFmt w:val="decimal"/>
      <w:lvlText w:val="%1.%2.%3.%4"/>
      <w:lvlJc w:val="left"/>
      <w:pPr>
        <w:tabs>
          <w:tab w:val="num" w:pos="1975"/>
        </w:tabs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84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4" w15:restartNumberingAfterBreak="0">
    <w:nsid w:val="00000007"/>
    <w:multiLevelType w:val="multilevel"/>
    <w:tmpl w:val="6C6A8F7E"/>
    <w:name w:val="WW8Num247"/>
    <w:lvl w:ilvl="0">
      <w:start w:val="9"/>
      <w:numFmt w:val="decimal"/>
      <w:lvlText w:val="%1."/>
      <w:lvlJc w:val="left"/>
      <w:pPr>
        <w:tabs>
          <w:tab w:val="num" w:pos="765"/>
        </w:tabs>
      </w:pPr>
      <w:rPr>
        <w:b/>
        <w:bCs/>
      </w:rPr>
    </w:lvl>
    <w:lvl w:ilvl="1">
      <w:start w:val="3"/>
      <w:numFmt w:val="decimal"/>
      <w:lvlText w:val="%1.%2."/>
      <w:lvlJc w:val="left"/>
      <w:pPr>
        <w:tabs>
          <w:tab w:val="num" w:pos="1119"/>
        </w:tabs>
      </w:pPr>
      <w:rPr>
        <w:b/>
        <w:bCs/>
      </w:rPr>
    </w:lvl>
    <w:lvl w:ilvl="2">
      <w:start w:val="2"/>
      <w:numFmt w:val="decimal"/>
      <w:lvlText w:val="%1.%2.%3."/>
      <w:lvlJc w:val="left"/>
      <w:pPr>
        <w:tabs>
          <w:tab w:val="num" w:pos="1473"/>
        </w:tabs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27"/>
        </w:tabs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</w:pPr>
      <w:rPr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</w:pPr>
      <w:rPr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204"/>
        </w:tabs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272"/>
        </w:tabs>
      </w:pPr>
      <w:rPr>
        <w:b/>
        <w:bCs/>
      </w:rPr>
    </w:lvl>
  </w:abstractNum>
  <w:abstractNum w:abstractNumId="5" w15:restartNumberingAfterBreak="0">
    <w:nsid w:val="00000008"/>
    <w:multiLevelType w:val="multilevel"/>
    <w:tmpl w:val="00000008"/>
    <w:name w:val="RTF_Num 8"/>
    <w:lvl w:ilvl="0">
      <w:start w:val="9"/>
      <w:numFmt w:val="decimal"/>
      <w:lvlText w:val="%1."/>
      <w:lvlJc w:val="left"/>
      <w:pPr>
        <w:tabs>
          <w:tab w:val="num" w:pos="502"/>
        </w:tabs>
      </w:pPr>
    </w:lvl>
    <w:lvl w:ilvl="1">
      <w:start w:val="3"/>
      <w:numFmt w:val="decimal"/>
      <w:lvlText w:val="%1.%2."/>
      <w:lvlJc w:val="left"/>
      <w:pPr>
        <w:tabs>
          <w:tab w:val="num" w:pos="720"/>
        </w:tabs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  <w:rPr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</w:pPr>
      <w:rPr>
        <w:b/>
        <w:bCs/>
      </w:rPr>
    </w:lvl>
  </w:abstractNum>
  <w:abstractNum w:abstractNumId="6" w15:restartNumberingAfterBreak="0">
    <w:nsid w:val="00000009"/>
    <w:multiLevelType w:val="multilevel"/>
    <w:tmpl w:val="00000009"/>
    <w:name w:val="RTF_Num 9"/>
    <w:lvl w:ilvl="0">
      <w:start w:val="6"/>
      <w:numFmt w:val="decimal"/>
      <w:lvlText w:val="%1."/>
      <w:lvlJc w:val="left"/>
      <w:pPr>
        <w:tabs>
          <w:tab w:val="num" w:pos="360"/>
        </w:tabs>
      </w:pPr>
    </w:lvl>
    <w:lvl w:ilvl="1">
      <w:start w:val="3"/>
      <w:numFmt w:val="decimal"/>
      <w:lvlText w:val="%1.%2."/>
      <w:lvlJc w:val="left"/>
      <w:pPr>
        <w:tabs>
          <w:tab w:val="num" w:pos="720"/>
        </w:tabs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  <w:rPr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</w:pPr>
      <w:rPr>
        <w:b/>
        <w:bCs/>
      </w:rPr>
    </w:lvl>
  </w:abstractNum>
  <w:abstractNum w:abstractNumId="7" w15:restartNumberingAfterBreak="0">
    <w:nsid w:val="0000000A"/>
    <w:multiLevelType w:val="multilevel"/>
    <w:tmpl w:val="14BA602E"/>
    <w:name w:val="RTF_Num 10"/>
    <w:lvl w:ilvl="0">
      <w:start w:val="2"/>
      <w:numFmt w:val="decimal"/>
      <w:lvlText w:val="%1."/>
      <w:lvlJc w:val="left"/>
      <w:pPr>
        <w:tabs>
          <w:tab w:val="num" w:pos="705"/>
        </w:tabs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05"/>
        </w:tabs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  <w:rPr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</w:pPr>
      <w:rPr>
        <w:b/>
        <w:bCs/>
      </w:rPr>
    </w:lvl>
  </w:abstractNum>
  <w:abstractNum w:abstractNumId="8" w15:restartNumberingAfterBreak="0">
    <w:nsid w:val="0000000B"/>
    <w:multiLevelType w:val="multilevel"/>
    <w:tmpl w:val="0000000B"/>
    <w:name w:val="RTF_Num 12"/>
    <w:lvl w:ilvl="0">
      <w:start w:val="11"/>
      <w:numFmt w:val="decimal"/>
      <w:lvlText w:val="%1"/>
      <w:lvlJc w:val="left"/>
      <w:pPr>
        <w:tabs>
          <w:tab w:val="num" w:pos="615"/>
        </w:tabs>
      </w:pPr>
      <w:rPr>
        <w:b/>
        <w:bCs/>
      </w:rPr>
    </w:lvl>
    <w:lvl w:ilvl="1">
      <w:start w:val="13"/>
      <w:numFmt w:val="decimal"/>
      <w:lvlText w:val="%1.%2"/>
      <w:lvlJc w:val="left"/>
      <w:pPr>
        <w:tabs>
          <w:tab w:val="num" w:pos="969"/>
        </w:tabs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</w:pPr>
      <w:rPr>
        <w:b/>
        <w:bCs/>
      </w:rPr>
    </w:lvl>
  </w:abstractNum>
  <w:abstractNum w:abstractNumId="9" w15:restartNumberingAfterBreak="0">
    <w:nsid w:val="0000000C"/>
    <w:multiLevelType w:val="multilevel"/>
    <w:tmpl w:val="0000000C"/>
    <w:name w:val="RTF_Num 14"/>
    <w:lvl w:ilvl="0">
      <w:start w:val="10"/>
      <w:numFmt w:val="decimal"/>
      <w:lvlText w:val="%1"/>
      <w:lvlJc w:val="left"/>
      <w:pPr>
        <w:tabs>
          <w:tab w:val="num" w:pos="915"/>
        </w:tabs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1136"/>
        </w:tabs>
      </w:pPr>
      <w:rPr>
        <w:b/>
        <w:bCs/>
      </w:rPr>
    </w:lvl>
    <w:lvl w:ilvl="2">
      <w:start w:val="2"/>
      <w:numFmt w:val="decimal"/>
      <w:lvlText w:val="%1.%2.%3"/>
      <w:lvlJc w:val="left"/>
      <w:pPr>
        <w:tabs>
          <w:tab w:val="num" w:pos="1357"/>
        </w:tabs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578"/>
        </w:tabs>
      </w:pPr>
      <w:rPr>
        <w:b/>
        <w:bCs/>
      </w:rPr>
    </w:lvl>
    <w:lvl w:ilvl="4">
      <w:start w:val="3"/>
      <w:numFmt w:val="decimal"/>
      <w:lvlText w:val="%1.%2.%3.%4.%5"/>
      <w:lvlJc w:val="left"/>
      <w:pPr>
        <w:tabs>
          <w:tab w:val="num" w:pos="1799"/>
        </w:tabs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185"/>
        </w:tabs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2406"/>
        </w:tabs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2987"/>
        </w:tabs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3208"/>
        </w:tabs>
      </w:pPr>
      <w:rPr>
        <w:b/>
        <w:bCs/>
      </w:rPr>
    </w:lvl>
  </w:abstractNum>
  <w:abstractNum w:abstractNumId="10" w15:restartNumberingAfterBreak="0">
    <w:nsid w:val="0000000D"/>
    <w:multiLevelType w:val="multilevel"/>
    <w:tmpl w:val="0000000D"/>
    <w:name w:val="RTF_Num 22"/>
    <w:lvl w:ilvl="0">
      <w:start w:val="1"/>
      <w:numFmt w:val="decimal"/>
      <w:lvlText w:val="%1."/>
      <w:lvlJc w:val="left"/>
      <w:pPr>
        <w:tabs>
          <w:tab w:val="num" w:pos="495"/>
        </w:tabs>
      </w:pPr>
    </w:lvl>
    <w:lvl w:ilvl="1">
      <w:start w:val="3"/>
      <w:numFmt w:val="decimal"/>
      <w:lvlText w:val="%1.%2."/>
      <w:lvlJc w:val="left"/>
      <w:pPr>
        <w:tabs>
          <w:tab w:val="num" w:pos="720"/>
        </w:tabs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  <w:rPr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</w:pPr>
      <w:rPr>
        <w:b/>
        <w:bCs/>
      </w:rPr>
    </w:lvl>
  </w:abstractNum>
  <w:abstractNum w:abstractNumId="11" w15:restartNumberingAfterBreak="0">
    <w:nsid w:val="0000000E"/>
    <w:multiLevelType w:val="multilevel"/>
    <w:tmpl w:val="1CFC4710"/>
    <w:name w:val="RTF_Num 58"/>
    <w:lvl w:ilvl="0">
      <w:start w:val="11"/>
      <w:numFmt w:val="decimal"/>
      <w:lvlText w:val="%1."/>
      <w:lvlJc w:val="left"/>
      <w:pPr>
        <w:tabs>
          <w:tab w:val="num" w:pos="510"/>
        </w:tabs>
      </w:pPr>
      <w:rPr>
        <w:b/>
        <w:bCs/>
      </w:rPr>
    </w:lvl>
    <w:lvl w:ilvl="1">
      <w:start w:val="24"/>
      <w:numFmt w:val="decimal"/>
      <w:lvlText w:val="%1.%2."/>
      <w:lvlJc w:val="left"/>
      <w:pPr>
        <w:tabs>
          <w:tab w:val="num" w:pos="510"/>
        </w:tabs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  <w:rPr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</w:pPr>
      <w:rPr>
        <w:b/>
        <w:bCs/>
      </w:rPr>
    </w:lvl>
  </w:abstractNum>
  <w:abstractNum w:abstractNumId="12" w15:restartNumberingAfterBreak="0">
    <w:nsid w:val="0000000F"/>
    <w:multiLevelType w:val="multilevel"/>
    <w:tmpl w:val="0000000F"/>
    <w:name w:val="RTF_Num 67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0"/>
      <w:numFmt w:val="decimal"/>
      <w:lvlText w:val="%1.%2."/>
      <w:lvlJc w:val="left"/>
      <w:pPr>
        <w:tabs>
          <w:tab w:val="num" w:pos="705"/>
        </w:tabs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  <w:rPr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</w:pPr>
      <w:rPr>
        <w:b/>
        <w:bCs/>
      </w:rPr>
    </w:lvl>
  </w:abstractNum>
  <w:abstractNum w:abstractNumId="13" w15:restartNumberingAfterBreak="0">
    <w:nsid w:val="00000010"/>
    <w:multiLevelType w:val="multilevel"/>
    <w:tmpl w:val="00000010"/>
    <w:name w:val="RTF_Num 68"/>
    <w:lvl w:ilvl="0">
      <w:start w:val="10"/>
      <w:numFmt w:val="decimal"/>
      <w:lvlText w:val="%1."/>
      <w:lvlJc w:val="left"/>
      <w:pPr>
        <w:tabs>
          <w:tab w:val="num" w:pos="855"/>
        </w:tabs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1327"/>
        </w:tabs>
      </w:pPr>
      <w:rPr>
        <w:b/>
        <w:bCs/>
      </w:rPr>
    </w:lvl>
    <w:lvl w:ilvl="2">
      <w:start w:val="4"/>
      <w:numFmt w:val="decimal"/>
      <w:lvlText w:val="%1.%2.%3."/>
      <w:lvlJc w:val="left"/>
      <w:pPr>
        <w:tabs>
          <w:tab w:val="num" w:pos="1799"/>
        </w:tabs>
      </w:pPr>
      <w:rPr>
        <w:b/>
        <w:bCs/>
      </w:rPr>
    </w:lvl>
    <w:lvl w:ilvl="3">
      <w:start w:val="4"/>
      <w:numFmt w:val="decimal"/>
      <w:lvlText w:val="%1.%2.%3.%4."/>
      <w:lvlJc w:val="left"/>
      <w:pPr>
        <w:tabs>
          <w:tab w:val="num" w:pos="2271"/>
        </w:tabs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968"/>
        </w:tabs>
      </w:pPr>
      <w:rPr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440"/>
        </w:tabs>
      </w:pPr>
      <w:rPr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4744"/>
        </w:tabs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5216"/>
        </w:tabs>
      </w:pPr>
      <w:rPr>
        <w:b/>
        <w:bCs/>
      </w:rPr>
    </w:lvl>
  </w:abstractNum>
  <w:abstractNum w:abstractNumId="14" w15:restartNumberingAfterBreak="0">
    <w:nsid w:val="00000011"/>
    <w:multiLevelType w:val="multilevel"/>
    <w:tmpl w:val="00000011"/>
    <w:name w:val="RTF_Num 113"/>
    <w:lvl w:ilvl="0">
      <w:start w:val="2"/>
      <w:numFmt w:val="decimal"/>
      <w:lvlText w:val="%1"/>
      <w:lvlJc w:val="left"/>
      <w:pPr>
        <w:tabs>
          <w:tab w:val="num" w:pos="705"/>
        </w:tabs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05"/>
        </w:tabs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  <w:rPr>
        <w:b/>
        <w:bCs/>
      </w:rPr>
    </w:lvl>
  </w:abstractNum>
  <w:abstractNum w:abstractNumId="15" w15:restartNumberingAfterBreak="0">
    <w:nsid w:val="00000012"/>
    <w:multiLevelType w:val="multilevel"/>
    <w:tmpl w:val="E8360ADA"/>
    <w:name w:val="RTF_Num 125"/>
    <w:lvl w:ilvl="0">
      <w:start w:val="2"/>
      <w:numFmt w:val="decimal"/>
      <w:lvlText w:val="%1."/>
      <w:lvlJc w:val="left"/>
      <w:pPr>
        <w:tabs>
          <w:tab w:val="num" w:pos="360"/>
        </w:tabs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410"/>
        </w:tabs>
      </w:pPr>
    </w:lvl>
    <w:lvl w:ilvl="2">
      <w:start w:val="1"/>
      <w:numFmt w:val="decimal"/>
      <w:lvlText w:val="%1.%2.%3"/>
      <w:lvlJc w:val="left"/>
      <w:pPr>
        <w:tabs>
          <w:tab w:val="num" w:pos="2040"/>
        </w:tabs>
      </w:pPr>
    </w:lvl>
    <w:lvl w:ilvl="3">
      <w:start w:val="1"/>
      <w:numFmt w:val="decimal"/>
      <w:lvlText w:val="%1.%2.%3.%4"/>
      <w:lvlJc w:val="left"/>
      <w:pPr>
        <w:tabs>
          <w:tab w:val="num" w:pos="2670"/>
        </w:tabs>
      </w:pPr>
    </w:lvl>
    <w:lvl w:ilvl="4">
      <w:start w:val="1"/>
      <w:numFmt w:val="decimal"/>
      <w:lvlText w:val="%1.%2.%3.%4.%5"/>
      <w:lvlJc w:val="left"/>
      <w:pPr>
        <w:tabs>
          <w:tab w:val="num" w:pos="3600"/>
        </w:tabs>
      </w:pPr>
    </w:lvl>
    <w:lvl w:ilvl="5">
      <w:start w:val="1"/>
      <w:numFmt w:val="decimal"/>
      <w:lvlText w:val="%1.%2.%3.%4.%5.%6"/>
      <w:lvlJc w:val="left"/>
      <w:pPr>
        <w:tabs>
          <w:tab w:val="num" w:pos="423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522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</w:pPr>
    </w:lvl>
  </w:abstractNum>
  <w:abstractNum w:abstractNumId="16" w15:restartNumberingAfterBreak="0">
    <w:nsid w:val="00000013"/>
    <w:multiLevelType w:val="singleLevel"/>
    <w:tmpl w:val="00000013"/>
    <w:name w:val="RTF_Num 131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cs="Symbol"/>
        <w:b w:val="0"/>
        <w:bCs w:val="0"/>
      </w:rPr>
    </w:lvl>
  </w:abstractNum>
  <w:abstractNum w:abstractNumId="17" w15:restartNumberingAfterBreak="0">
    <w:nsid w:val="00000014"/>
    <w:multiLevelType w:val="multilevel"/>
    <w:tmpl w:val="00000014"/>
    <w:name w:val="RTF_Num 152"/>
    <w:lvl w:ilvl="0">
      <w:start w:val="11"/>
      <w:numFmt w:val="decimal"/>
      <w:lvlText w:val="%1."/>
      <w:lvlJc w:val="left"/>
      <w:pPr>
        <w:tabs>
          <w:tab w:val="num" w:pos="660"/>
        </w:tabs>
      </w:pPr>
      <w:rPr>
        <w:b/>
        <w:bCs/>
      </w:rPr>
    </w:lvl>
    <w:lvl w:ilvl="1">
      <w:start w:val="3"/>
      <w:numFmt w:val="decimal"/>
      <w:lvlText w:val="%1.%2."/>
      <w:lvlJc w:val="left"/>
      <w:pPr>
        <w:tabs>
          <w:tab w:val="num" w:pos="1228"/>
        </w:tabs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  <w:rPr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</w:pPr>
      <w:rPr>
        <w:b/>
        <w:bCs/>
      </w:rPr>
    </w:lvl>
  </w:abstractNum>
  <w:abstractNum w:abstractNumId="18" w15:restartNumberingAfterBreak="0">
    <w:nsid w:val="00000015"/>
    <w:multiLevelType w:val="multilevel"/>
    <w:tmpl w:val="00000015"/>
    <w:name w:val="RTF_Num 166"/>
    <w:lvl w:ilvl="0">
      <w:start w:val="6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  <w:rPr>
        <w:b/>
        <w:bCs/>
      </w:rPr>
    </w:lvl>
  </w:abstractNum>
  <w:abstractNum w:abstractNumId="19" w15:restartNumberingAfterBreak="0">
    <w:nsid w:val="00000016"/>
    <w:multiLevelType w:val="multilevel"/>
    <w:tmpl w:val="AA6809FA"/>
    <w:name w:val="RTF_Num 173"/>
    <w:lvl w:ilvl="0">
      <w:start w:val="8"/>
      <w:numFmt w:val="decimal"/>
      <w:lvlText w:val="%1."/>
      <w:lvlJc w:val="left"/>
      <w:pPr>
        <w:tabs>
          <w:tab w:val="num" w:pos="705"/>
        </w:tabs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05"/>
        </w:tabs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  <w:rPr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</w:pPr>
      <w:rPr>
        <w:b/>
        <w:bCs/>
      </w:rPr>
    </w:lvl>
  </w:abstractNum>
  <w:abstractNum w:abstractNumId="20" w15:restartNumberingAfterBreak="0">
    <w:nsid w:val="00000017"/>
    <w:multiLevelType w:val="singleLevel"/>
    <w:tmpl w:val="00000017"/>
    <w:name w:val="RTF_Num 191"/>
    <w:lvl w:ilvl="0">
      <w:start w:val="1"/>
      <w:numFmt w:val="lowerLetter"/>
      <w:lvlText w:val="%1)"/>
      <w:lvlJc w:val="left"/>
      <w:pPr>
        <w:tabs>
          <w:tab w:val="num" w:pos="1065"/>
        </w:tabs>
      </w:pPr>
      <w:rPr>
        <w:color w:val="000000"/>
      </w:rPr>
    </w:lvl>
  </w:abstractNum>
  <w:abstractNum w:abstractNumId="21" w15:restartNumberingAfterBreak="0">
    <w:nsid w:val="00000018"/>
    <w:multiLevelType w:val="singleLevel"/>
    <w:tmpl w:val="00000018"/>
    <w:name w:val="RTF_Num 231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</w:abstractNum>
  <w:abstractNum w:abstractNumId="22" w15:restartNumberingAfterBreak="0">
    <w:nsid w:val="0000001A"/>
    <w:multiLevelType w:val="singleLevel"/>
    <w:tmpl w:val="0000001A"/>
    <w:name w:val="WW8Num47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hruti" w:hAnsi="Shruti"/>
      </w:rPr>
    </w:lvl>
  </w:abstractNum>
  <w:abstractNum w:abstractNumId="23" w15:restartNumberingAfterBreak="0">
    <w:nsid w:val="01E67B48"/>
    <w:multiLevelType w:val="multilevel"/>
    <w:tmpl w:val="0912684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539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14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74" w:hanging="1440"/>
      </w:pPr>
      <w:rPr>
        <w:rFonts w:hint="default"/>
        <w:b/>
      </w:rPr>
    </w:lvl>
  </w:abstractNum>
  <w:abstractNum w:abstractNumId="24" w15:restartNumberingAfterBreak="0">
    <w:nsid w:val="02B80ECC"/>
    <w:multiLevelType w:val="hybridMultilevel"/>
    <w:tmpl w:val="D22096B4"/>
    <w:lvl w:ilvl="0" w:tplc="140EA0E2">
      <w:start w:val="1"/>
      <w:numFmt w:val="lowerLetter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709221D"/>
    <w:multiLevelType w:val="hybridMultilevel"/>
    <w:tmpl w:val="E476323A"/>
    <w:lvl w:ilvl="0" w:tplc="50C28944">
      <w:start w:val="1"/>
      <w:numFmt w:val="lowerLetter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 w:tplc="0416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 w15:restartNumberingAfterBreak="0">
    <w:nsid w:val="095D5C67"/>
    <w:multiLevelType w:val="multilevel"/>
    <w:tmpl w:val="64FEED9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/>
        <w:i w:val="0"/>
        <w:color w:val="auto"/>
      </w:rPr>
    </w:lvl>
    <w:lvl w:ilvl="1">
      <w:start w:val="2"/>
      <w:numFmt w:val="decimal"/>
      <w:isLgl/>
      <w:lvlText w:val="%1.%2."/>
      <w:lvlJc w:val="left"/>
      <w:pPr>
        <w:ind w:left="1809" w:hanging="675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14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74" w:hanging="1440"/>
      </w:pPr>
      <w:rPr>
        <w:rFonts w:hint="default"/>
        <w:b/>
      </w:rPr>
    </w:lvl>
  </w:abstractNum>
  <w:abstractNum w:abstractNumId="27" w15:restartNumberingAfterBreak="0">
    <w:nsid w:val="11617294"/>
    <w:multiLevelType w:val="hybridMultilevel"/>
    <w:tmpl w:val="FAD2FAEE"/>
    <w:lvl w:ilvl="0" w:tplc="0900A5DC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b/>
      </w:rPr>
    </w:lvl>
    <w:lvl w:ilvl="1" w:tplc="0416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116F08ED"/>
    <w:multiLevelType w:val="multilevel"/>
    <w:tmpl w:val="A37C6F3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/>
        <w:i w:val="0"/>
        <w:color w:val="auto"/>
      </w:rPr>
    </w:lvl>
    <w:lvl w:ilvl="1">
      <w:start w:val="2"/>
      <w:numFmt w:val="decimal"/>
      <w:isLgl/>
      <w:lvlText w:val="%1.%2."/>
      <w:lvlJc w:val="left"/>
      <w:pPr>
        <w:ind w:left="1884" w:hanging="7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84" w:hanging="750"/>
      </w:pPr>
      <w:rPr>
        <w:rFonts w:hint="default"/>
        <w:b/>
      </w:rPr>
    </w:lvl>
    <w:lvl w:ilvl="3">
      <w:start w:val="3"/>
      <w:numFmt w:val="decimal"/>
      <w:isLgl/>
      <w:lvlText w:val="%1.%2.%3.%4."/>
      <w:lvlJc w:val="left"/>
      <w:pPr>
        <w:ind w:left="1884" w:hanging="75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14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74" w:hanging="1440"/>
      </w:pPr>
      <w:rPr>
        <w:rFonts w:hint="default"/>
        <w:b/>
      </w:rPr>
    </w:lvl>
  </w:abstractNum>
  <w:abstractNum w:abstractNumId="29" w15:restartNumberingAfterBreak="0">
    <w:nsid w:val="128B046C"/>
    <w:multiLevelType w:val="multilevel"/>
    <w:tmpl w:val="0C0A273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12ED533A"/>
    <w:multiLevelType w:val="hybridMultilevel"/>
    <w:tmpl w:val="3DDC70D0"/>
    <w:lvl w:ilvl="0" w:tplc="719C128C">
      <w:start w:val="1"/>
      <w:numFmt w:val="lowerLetter"/>
      <w:lvlText w:val="%1."/>
      <w:lvlJc w:val="left"/>
      <w:pPr>
        <w:tabs>
          <w:tab w:val="num" w:pos="1862"/>
        </w:tabs>
        <w:ind w:left="1862" w:hanging="360"/>
      </w:pPr>
      <w:rPr>
        <w:b/>
      </w:rPr>
    </w:lvl>
    <w:lvl w:ilvl="1" w:tplc="0416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17500F73"/>
    <w:multiLevelType w:val="hybridMultilevel"/>
    <w:tmpl w:val="6E121B7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A752C9B"/>
    <w:multiLevelType w:val="hybridMultilevel"/>
    <w:tmpl w:val="C74EB298"/>
    <w:lvl w:ilvl="0" w:tplc="04160019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6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3" w15:restartNumberingAfterBreak="0">
    <w:nsid w:val="1F5D70C7"/>
    <w:multiLevelType w:val="multilevel"/>
    <w:tmpl w:val="996409E8"/>
    <w:name w:val="RTF_Num 251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778"/>
        </w:tabs>
        <w:ind w:left="277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04"/>
        </w:tabs>
        <w:ind w:left="3704" w:hanging="1440"/>
      </w:pPr>
      <w:rPr>
        <w:rFonts w:hint="default"/>
        <w:b/>
      </w:rPr>
    </w:lvl>
  </w:abstractNum>
  <w:abstractNum w:abstractNumId="34" w15:restartNumberingAfterBreak="0">
    <w:nsid w:val="212B38D3"/>
    <w:multiLevelType w:val="hybridMultilevel"/>
    <w:tmpl w:val="851CE380"/>
    <w:name w:val="RTF_Num 253"/>
    <w:lvl w:ilvl="0" w:tplc="E9446888">
      <w:start w:val="1"/>
      <w:numFmt w:val="decimal"/>
      <w:lvlText w:val="%1."/>
      <w:lvlJc w:val="left"/>
      <w:pPr>
        <w:ind w:left="720" w:hanging="360"/>
      </w:pPr>
    </w:lvl>
    <w:lvl w:ilvl="1" w:tplc="9594E314" w:tentative="1">
      <w:start w:val="1"/>
      <w:numFmt w:val="lowerLetter"/>
      <w:lvlText w:val="%2."/>
      <w:lvlJc w:val="left"/>
      <w:pPr>
        <w:ind w:left="1440" w:hanging="360"/>
      </w:pPr>
    </w:lvl>
    <w:lvl w:ilvl="2" w:tplc="163A1196" w:tentative="1">
      <w:start w:val="1"/>
      <w:numFmt w:val="lowerRoman"/>
      <w:lvlText w:val="%3."/>
      <w:lvlJc w:val="right"/>
      <w:pPr>
        <w:ind w:left="2160" w:hanging="180"/>
      </w:pPr>
    </w:lvl>
    <w:lvl w:ilvl="3" w:tplc="0DBA1B22" w:tentative="1">
      <w:start w:val="1"/>
      <w:numFmt w:val="decimal"/>
      <w:lvlText w:val="%4."/>
      <w:lvlJc w:val="left"/>
      <w:pPr>
        <w:ind w:left="2880" w:hanging="360"/>
      </w:pPr>
    </w:lvl>
    <w:lvl w:ilvl="4" w:tplc="3CF4E634" w:tentative="1">
      <w:start w:val="1"/>
      <w:numFmt w:val="lowerLetter"/>
      <w:lvlText w:val="%5."/>
      <w:lvlJc w:val="left"/>
      <w:pPr>
        <w:ind w:left="3600" w:hanging="360"/>
      </w:pPr>
    </w:lvl>
    <w:lvl w:ilvl="5" w:tplc="0D5CC8CC" w:tentative="1">
      <w:start w:val="1"/>
      <w:numFmt w:val="lowerRoman"/>
      <w:lvlText w:val="%6."/>
      <w:lvlJc w:val="right"/>
      <w:pPr>
        <w:ind w:left="4320" w:hanging="180"/>
      </w:pPr>
    </w:lvl>
    <w:lvl w:ilvl="6" w:tplc="C83C461A" w:tentative="1">
      <w:start w:val="1"/>
      <w:numFmt w:val="decimal"/>
      <w:lvlText w:val="%7."/>
      <w:lvlJc w:val="left"/>
      <w:pPr>
        <w:ind w:left="5040" w:hanging="360"/>
      </w:pPr>
    </w:lvl>
    <w:lvl w:ilvl="7" w:tplc="DAD24846" w:tentative="1">
      <w:start w:val="1"/>
      <w:numFmt w:val="lowerLetter"/>
      <w:lvlText w:val="%8."/>
      <w:lvlJc w:val="left"/>
      <w:pPr>
        <w:ind w:left="5760" w:hanging="360"/>
      </w:pPr>
    </w:lvl>
    <w:lvl w:ilvl="8" w:tplc="31946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16304D1"/>
    <w:multiLevelType w:val="hybridMultilevel"/>
    <w:tmpl w:val="88745084"/>
    <w:lvl w:ilvl="0" w:tplc="2BBE6872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b/>
      </w:rPr>
    </w:lvl>
    <w:lvl w:ilvl="1" w:tplc="0416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6" w15:restartNumberingAfterBreak="0">
    <w:nsid w:val="218C2876"/>
    <w:multiLevelType w:val="hybridMultilevel"/>
    <w:tmpl w:val="BA1095EA"/>
    <w:lvl w:ilvl="0" w:tplc="04160019">
      <w:start w:val="1"/>
      <w:numFmt w:val="lowerLetter"/>
      <w:lvlText w:val="%1."/>
      <w:lvlJc w:val="left"/>
      <w:pPr>
        <w:tabs>
          <w:tab w:val="num" w:pos="1862"/>
        </w:tabs>
        <w:ind w:left="1862" w:hanging="360"/>
      </w:pPr>
      <w:rPr>
        <w:rFonts w:hint="default"/>
        <w:b/>
        <w:sz w:val="22"/>
        <w:szCs w:val="22"/>
      </w:rPr>
    </w:lvl>
    <w:lvl w:ilvl="1" w:tplc="0416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 w15:restartNumberingAfterBreak="0">
    <w:nsid w:val="24CD7C1A"/>
    <w:multiLevelType w:val="hybridMultilevel"/>
    <w:tmpl w:val="0FF8F4D2"/>
    <w:lvl w:ilvl="0" w:tplc="A0CC3802">
      <w:start w:val="1"/>
      <w:numFmt w:val="lowerLetter"/>
      <w:lvlText w:val="%1."/>
      <w:lvlJc w:val="left"/>
      <w:pPr>
        <w:ind w:left="92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25D04C66"/>
    <w:multiLevelType w:val="hybridMultilevel"/>
    <w:tmpl w:val="1EDE82A6"/>
    <w:lvl w:ilvl="0" w:tplc="99722D50">
      <w:start w:val="1"/>
      <w:numFmt w:val="lowerLetter"/>
      <w:lvlText w:val="%1."/>
      <w:lvlJc w:val="left"/>
      <w:pPr>
        <w:tabs>
          <w:tab w:val="num" w:pos="1862"/>
        </w:tabs>
        <w:ind w:left="1862" w:hanging="360"/>
      </w:pPr>
      <w:rPr>
        <w:b/>
      </w:rPr>
    </w:lvl>
    <w:lvl w:ilvl="1" w:tplc="0416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9" w15:restartNumberingAfterBreak="0">
    <w:nsid w:val="2C0B4F38"/>
    <w:multiLevelType w:val="hybridMultilevel"/>
    <w:tmpl w:val="B12C9316"/>
    <w:lvl w:ilvl="0" w:tplc="DF7C478E">
      <w:start w:val="1"/>
      <w:numFmt w:val="decimal"/>
      <w:lvlText w:val="%1."/>
      <w:lvlJc w:val="left"/>
      <w:pPr>
        <w:ind w:left="1494" w:hanging="360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33806197"/>
    <w:multiLevelType w:val="hybridMultilevel"/>
    <w:tmpl w:val="F09AF78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2471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2" w15:restartNumberingAfterBreak="0">
    <w:nsid w:val="38706420"/>
    <w:multiLevelType w:val="hybridMultilevel"/>
    <w:tmpl w:val="03A4142C"/>
    <w:lvl w:ilvl="0" w:tplc="04160019">
      <w:start w:val="1"/>
      <w:numFmt w:val="lowerLetter"/>
      <w:lvlText w:val="%1."/>
      <w:lvlJc w:val="left"/>
      <w:pPr>
        <w:ind w:left="1152" w:hanging="360"/>
      </w:pPr>
      <w:rPr>
        <w:rFonts w:hint="default"/>
        <w:b/>
        <w:sz w:val="22"/>
        <w:szCs w:val="22"/>
      </w:rPr>
    </w:lvl>
    <w:lvl w:ilvl="1" w:tplc="A252BF98">
      <w:start w:val="1"/>
      <w:numFmt w:val="lowerLetter"/>
      <w:lvlText w:val="%2."/>
      <w:lvlJc w:val="left"/>
      <w:pPr>
        <w:ind w:left="1872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592" w:hanging="180"/>
      </w:pPr>
    </w:lvl>
    <w:lvl w:ilvl="3" w:tplc="38323E98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3A7ABA28">
      <w:start w:val="1"/>
      <w:numFmt w:val="lowerLetter"/>
      <w:lvlText w:val="%5."/>
      <w:lvlJc w:val="left"/>
      <w:pPr>
        <w:ind w:left="4032" w:hanging="360"/>
      </w:pPr>
      <w:rPr>
        <w:b/>
      </w:rPr>
    </w:lvl>
    <w:lvl w:ilvl="5" w:tplc="0416001B">
      <w:start w:val="1"/>
      <w:numFmt w:val="lowerRoman"/>
      <w:lvlText w:val="%6."/>
      <w:lvlJc w:val="right"/>
      <w:pPr>
        <w:ind w:left="4752" w:hanging="180"/>
      </w:pPr>
    </w:lvl>
    <w:lvl w:ilvl="6" w:tplc="0416000F">
      <w:start w:val="1"/>
      <w:numFmt w:val="decimal"/>
      <w:lvlText w:val="%7."/>
      <w:lvlJc w:val="left"/>
      <w:pPr>
        <w:ind w:left="5472" w:hanging="360"/>
      </w:pPr>
    </w:lvl>
    <w:lvl w:ilvl="7" w:tplc="04160019">
      <w:start w:val="1"/>
      <w:numFmt w:val="lowerLetter"/>
      <w:lvlText w:val="%8."/>
      <w:lvlJc w:val="left"/>
      <w:pPr>
        <w:ind w:left="6192" w:hanging="360"/>
      </w:pPr>
    </w:lvl>
    <w:lvl w:ilvl="8" w:tplc="0416001B">
      <w:start w:val="1"/>
      <w:numFmt w:val="lowerRoman"/>
      <w:lvlText w:val="%9."/>
      <w:lvlJc w:val="right"/>
      <w:pPr>
        <w:ind w:left="6912" w:hanging="180"/>
      </w:pPr>
    </w:lvl>
  </w:abstractNum>
  <w:abstractNum w:abstractNumId="43" w15:restartNumberingAfterBreak="0">
    <w:nsid w:val="3F6D67B7"/>
    <w:multiLevelType w:val="hybridMultilevel"/>
    <w:tmpl w:val="6B46D802"/>
    <w:lvl w:ilvl="0" w:tplc="7D7C6198">
      <w:start w:val="1"/>
      <w:numFmt w:val="bullet"/>
      <w:lvlText w:val="─"/>
      <w:lvlJc w:val="left"/>
      <w:pPr>
        <w:ind w:left="360" w:hanging="360"/>
      </w:pPr>
      <w:rPr>
        <w:rFonts w:ascii="Arial Narrow" w:hAnsi="Arial Narrow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0954402"/>
    <w:multiLevelType w:val="hybridMultilevel"/>
    <w:tmpl w:val="F6527024"/>
    <w:lvl w:ilvl="0" w:tplc="8E585016">
      <w:start w:val="1"/>
      <w:numFmt w:val="lowerLetter"/>
      <w:lvlText w:val="%1.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41261384"/>
    <w:multiLevelType w:val="multilevel"/>
    <w:tmpl w:val="294E178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5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4B5413F8"/>
    <w:multiLevelType w:val="hybridMultilevel"/>
    <w:tmpl w:val="C3E0F5BE"/>
    <w:lvl w:ilvl="0" w:tplc="7D7C6198">
      <w:start w:val="1"/>
      <w:numFmt w:val="bullet"/>
      <w:lvlText w:val="─"/>
      <w:lvlJc w:val="left"/>
      <w:pPr>
        <w:tabs>
          <w:tab w:val="num" w:pos="1637"/>
        </w:tabs>
        <w:ind w:left="1637" w:hanging="360"/>
      </w:pPr>
      <w:rPr>
        <w:rFonts w:ascii="Arial Narrow" w:hAnsi="Arial Narrow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4E4F776C"/>
    <w:multiLevelType w:val="hybridMultilevel"/>
    <w:tmpl w:val="29B68EC8"/>
    <w:lvl w:ilvl="0" w:tplc="282ED27E">
      <w:start w:val="1"/>
      <w:numFmt w:val="lowerLetter"/>
      <w:lvlText w:val="%1."/>
      <w:lvlJc w:val="left"/>
      <w:pPr>
        <w:tabs>
          <w:tab w:val="num" w:pos="1133"/>
        </w:tabs>
        <w:ind w:left="1133" w:hanging="360"/>
      </w:pPr>
      <w:rPr>
        <w:b/>
        <w:sz w:val="22"/>
        <w:szCs w:val="22"/>
      </w:rPr>
    </w:lvl>
    <w:lvl w:ilvl="1" w:tplc="0416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8" w15:restartNumberingAfterBreak="0">
    <w:nsid w:val="539542EB"/>
    <w:multiLevelType w:val="multilevel"/>
    <w:tmpl w:val="5A62E93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5AB106F2"/>
    <w:multiLevelType w:val="hybridMultilevel"/>
    <w:tmpl w:val="F4D8C372"/>
    <w:lvl w:ilvl="0" w:tplc="7D7C6198">
      <w:start w:val="1"/>
      <w:numFmt w:val="bullet"/>
      <w:lvlText w:val="─"/>
      <w:lvlJc w:val="left"/>
      <w:pPr>
        <w:ind w:left="2137" w:hanging="360"/>
      </w:pPr>
      <w:rPr>
        <w:rFonts w:ascii="Arial Narrow" w:hAnsi="Arial Narrow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50" w15:restartNumberingAfterBreak="0">
    <w:nsid w:val="60172639"/>
    <w:multiLevelType w:val="multilevel"/>
    <w:tmpl w:val="F5D8E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65303682"/>
    <w:multiLevelType w:val="multilevel"/>
    <w:tmpl w:val="AEDA7A9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/>
        <w:i w:val="0"/>
        <w:color w:val="auto"/>
      </w:rPr>
    </w:lvl>
    <w:lvl w:ilvl="1">
      <w:start w:val="2"/>
      <w:numFmt w:val="decimal"/>
      <w:isLgl/>
      <w:lvlText w:val="%1.%2."/>
      <w:lvlJc w:val="left"/>
      <w:pPr>
        <w:ind w:left="1884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84" w:hanging="750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884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1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4" w:hanging="1440"/>
      </w:pPr>
      <w:rPr>
        <w:rFonts w:hint="default"/>
      </w:rPr>
    </w:lvl>
  </w:abstractNum>
  <w:abstractNum w:abstractNumId="52" w15:restartNumberingAfterBreak="0">
    <w:nsid w:val="653F7AE7"/>
    <w:multiLevelType w:val="hybridMultilevel"/>
    <w:tmpl w:val="478E8A5A"/>
    <w:lvl w:ilvl="0" w:tplc="3C783A4E">
      <w:start w:val="1"/>
      <w:numFmt w:val="lowerLetter"/>
      <w:lvlText w:val="%1."/>
      <w:lvlJc w:val="left"/>
      <w:pPr>
        <w:ind w:left="128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09" w:hanging="360"/>
      </w:pPr>
    </w:lvl>
    <w:lvl w:ilvl="2" w:tplc="0416001B" w:tentative="1">
      <w:start w:val="1"/>
      <w:numFmt w:val="lowerRoman"/>
      <w:lvlText w:val="%3."/>
      <w:lvlJc w:val="right"/>
      <w:pPr>
        <w:ind w:left="2729" w:hanging="180"/>
      </w:pPr>
    </w:lvl>
    <w:lvl w:ilvl="3" w:tplc="0416000F" w:tentative="1">
      <w:start w:val="1"/>
      <w:numFmt w:val="decimal"/>
      <w:lvlText w:val="%4."/>
      <w:lvlJc w:val="left"/>
      <w:pPr>
        <w:ind w:left="3449" w:hanging="360"/>
      </w:pPr>
    </w:lvl>
    <w:lvl w:ilvl="4" w:tplc="04160019" w:tentative="1">
      <w:start w:val="1"/>
      <w:numFmt w:val="lowerLetter"/>
      <w:lvlText w:val="%5."/>
      <w:lvlJc w:val="left"/>
      <w:pPr>
        <w:ind w:left="4169" w:hanging="360"/>
      </w:pPr>
    </w:lvl>
    <w:lvl w:ilvl="5" w:tplc="0416001B" w:tentative="1">
      <w:start w:val="1"/>
      <w:numFmt w:val="lowerRoman"/>
      <w:lvlText w:val="%6."/>
      <w:lvlJc w:val="right"/>
      <w:pPr>
        <w:ind w:left="4889" w:hanging="180"/>
      </w:pPr>
    </w:lvl>
    <w:lvl w:ilvl="6" w:tplc="0416000F" w:tentative="1">
      <w:start w:val="1"/>
      <w:numFmt w:val="decimal"/>
      <w:lvlText w:val="%7."/>
      <w:lvlJc w:val="left"/>
      <w:pPr>
        <w:ind w:left="5609" w:hanging="360"/>
      </w:pPr>
    </w:lvl>
    <w:lvl w:ilvl="7" w:tplc="04160019" w:tentative="1">
      <w:start w:val="1"/>
      <w:numFmt w:val="lowerLetter"/>
      <w:lvlText w:val="%8."/>
      <w:lvlJc w:val="left"/>
      <w:pPr>
        <w:ind w:left="6329" w:hanging="360"/>
      </w:pPr>
    </w:lvl>
    <w:lvl w:ilvl="8" w:tplc="0416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3" w15:restartNumberingAfterBreak="0">
    <w:nsid w:val="694960CB"/>
    <w:multiLevelType w:val="hybridMultilevel"/>
    <w:tmpl w:val="9AB69D32"/>
    <w:lvl w:ilvl="0" w:tplc="69903B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69DF4AD2"/>
    <w:multiLevelType w:val="hybridMultilevel"/>
    <w:tmpl w:val="F626BC7C"/>
    <w:lvl w:ilvl="0" w:tplc="8A22C656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b/>
      </w:rPr>
    </w:lvl>
    <w:lvl w:ilvl="1" w:tplc="0416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5" w15:restartNumberingAfterBreak="0">
    <w:nsid w:val="6B40496C"/>
    <w:multiLevelType w:val="hybridMultilevel"/>
    <w:tmpl w:val="467EA6C0"/>
    <w:lvl w:ilvl="0" w:tplc="84DED23E">
      <w:start w:val="1"/>
      <w:numFmt w:val="lowerLetter"/>
      <w:lvlText w:val="%1."/>
      <w:lvlJc w:val="left"/>
      <w:pPr>
        <w:tabs>
          <w:tab w:val="num" w:pos="1862"/>
        </w:tabs>
        <w:ind w:left="1862" w:hanging="360"/>
      </w:pPr>
      <w:rPr>
        <w:b/>
      </w:rPr>
    </w:lvl>
    <w:lvl w:ilvl="1" w:tplc="0416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6" w15:restartNumberingAfterBreak="0">
    <w:nsid w:val="6CDF6F9C"/>
    <w:multiLevelType w:val="hybridMultilevel"/>
    <w:tmpl w:val="E34A4F38"/>
    <w:lvl w:ilvl="0" w:tplc="9C560A62">
      <w:start w:val="1"/>
      <w:numFmt w:val="lowerLetter"/>
      <w:lvlText w:val="%1."/>
      <w:lvlJc w:val="left"/>
      <w:pPr>
        <w:tabs>
          <w:tab w:val="num" w:pos="1862"/>
        </w:tabs>
        <w:ind w:left="1862" w:hanging="360"/>
      </w:pPr>
      <w:rPr>
        <w:b/>
      </w:rPr>
    </w:lvl>
    <w:lvl w:ilvl="1" w:tplc="0416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7" w15:restartNumberingAfterBreak="0">
    <w:nsid w:val="6CF412C4"/>
    <w:multiLevelType w:val="multilevel"/>
    <w:tmpl w:val="B5A06A4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</w:rPr>
    </w:lvl>
    <w:lvl w:ilvl="1">
      <w:start w:val="3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/>
      </w:rPr>
    </w:lvl>
    <w:lvl w:ilvl="3">
      <w:start w:val="5"/>
      <w:numFmt w:val="decimal"/>
      <w:isLgl/>
      <w:lvlText w:val="%1.%2.%3.%4."/>
      <w:lvlJc w:val="left"/>
      <w:pPr>
        <w:ind w:left="185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15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75" w:hanging="1440"/>
      </w:pPr>
      <w:rPr>
        <w:rFonts w:hint="default"/>
        <w:b/>
      </w:rPr>
    </w:lvl>
  </w:abstractNum>
  <w:abstractNum w:abstractNumId="58" w15:restartNumberingAfterBreak="0">
    <w:nsid w:val="6D505EF4"/>
    <w:multiLevelType w:val="multilevel"/>
    <w:tmpl w:val="0772E58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5"/>
      <w:numFmt w:val="decimal"/>
      <w:lvlText w:val="%1.%2."/>
      <w:lvlJc w:val="left"/>
      <w:pPr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 w:val="0"/>
      </w:rPr>
    </w:lvl>
  </w:abstractNum>
  <w:abstractNum w:abstractNumId="59" w15:restartNumberingAfterBreak="0">
    <w:nsid w:val="6FC92F6C"/>
    <w:multiLevelType w:val="hybridMultilevel"/>
    <w:tmpl w:val="FCD88800"/>
    <w:lvl w:ilvl="0" w:tplc="0A888412">
      <w:start w:val="1"/>
      <w:numFmt w:val="lowerLetter"/>
      <w:lvlText w:val="%1."/>
      <w:lvlJc w:val="left"/>
      <w:pPr>
        <w:tabs>
          <w:tab w:val="num" w:pos="1862"/>
        </w:tabs>
        <w:ind w:left="1862" w:hanging="360"/>
      </w:pPr>
      <w:rPr>
        <w:b/>
      </w:rPr>
    </w:lvl>
    <w:lvl w:ilvl="1" w:tplc="0416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0" w15:restartNumberingAfterBreak="0">
    <w:nsid w:val="70D440E7"/>
    <w:multiLevelType w:val="multilevel"/>
    <w:tmpl w:val="11F65CD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/>
        <w:i w:val="0"/>
        <w:color w:val="auto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cs="Arial" w:hint="default"/>
        <w:b/>
      </w:rPr>
    </w:lvl>
    <w:lvl w:ilvl="4">
      <w:start w:val="2"/>
      <w:numFmt w:val="decimal"/>
      <w:isLgl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14" w:hanging="108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74" w:hanging="1440"/>
      </w:pPr>
      <w:rPr>
        <w:rFonts w:cs="Arial" w:hint="default"/>
        <w:b/>
      </w:rPr>
    </w:lvl>
  </w:abstractNum>
  <w:abstractNum w:abstractNumId="61" w15:restartNumberingAfterBreak="0">
    <w:nsid w:val="725320CB"/>
    <w:multiLevelType w:val="multilevel"/>
    <w:tmpl w:val="94DAE8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2" w15:restartNumberingAfterBreak="0">
    <w:nsid w:val="7D016A3E"/>
    <w:multiLevelType w:val="multilevel"/>
    <w:tmpl w:val="FB2ECD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50"/>
  </w:num>
  <w:num w:numId="3">
    <w:abstractNumId w:val="57"/>
  </w:num>
  <w:num w:numId="4">
    <w:abstractNumId w:val="23"/>
  </w:num>
  <w:num w:numId="5">
    <w:abstractNumId w:val="51"/>
  </w:num>
  <w:num w:numId="6">
    <w:abstractNumId w:val="26"/>
  </w:num>
  <w:num w:numId="7">
    <w:abstractNumId w:val="28"/>
  </w:num>
  <w:num w:numId="8">
    <w:abstractNumId w:val="39"/>
  </w:num>
  <w:num w:numId="9">
    <w:abstractNumId w:val="60"/>
  </w:num>
  <w:num w:numId="10">
    <w:abstractNumId w:val="62"/>
  </w:num>
  <w:num w:numId="11">
    <w:abstractNumId w:val="31"/>
  </w:num>
  <w:num w:numId="12">
    <w:abstractNumId w:val="43"/>
  </w:num>
  <w:num w:numId="13">
    <w:abstractNumId w:val="61"/>
  </w:num>
  <w:num w:numId="14">
    <w:abstractNumId w:val="36"/>
  </w:num>
  <w:num w:numId="15">
    <w:abstractNumId w:val="55"/>
  </w:num>
  <w:num w:numId="16">
    <w:abstractNumId w:val="56"/>
  </w:num>
  <w:num w:numId="17">
    <w:abstractNumId w:val="30"/>
  </w:num>
  <w:num w:numId="18">
    <w:abstractNumId w:val="27"/>
  </w:num>
  <w:num w:numId="19">
    <w:abstractNumId w:val="42"/>
  </w:num>
  <w:num w:numId="20">
    <w:abstractNumId w:val="46"/>
  </w:num>
  <w:num w:numId="21">
    <w:abstractNumId w:val="49"/>
  </w:num>
  <w:num w:numId="22">
    <w:abstractNumId w:val="38"/>
  </w:num>
  <w:num w:numId="23">
    <w:abstractNumId w:val="35"/>
  </w:num>
  <w:num w:numId="24">
    <w:abstractNumId w:val="54"/>
  </w:num>
  <w:num w:numId="25">
    <w:abstractNumId w:val="32"/>
  </w:num>
  <w:num w:numId="26">
    <w:abstractNumId w:val="59"/>
  </w:num>
  <w:num w:numId="27">
    <w:abstractNumId w:val="47"/>
  </w:num>
  <w:num w:numId="28">
    <w:abstractNumId w:val="24"/>
  </w:num>
  <w:num w:numId="29">
    <w:abstractNumId w:val="25"/>
  </w:num>
  <w:num w:numId="30">
    <w:abstractNumId w:val="44"/>
  </w:num>
  <w:num w:numId="31">
    <w:abstractNumId w:val="45"/>
  </w:num>
  <w:num w:numId="32">
    <w:abstractNumId w:val="52"/>
  </w:num>
  <w:num w:numId="33">
    <w:abstractNumId w:val="37"/>
  </w:num>
  <w:num w:numId="34">
    <w:abstractNumId w:val="29"/>
  </w:num>
  <w:num w:numId="35">
    <w:abstractNumId w:val="48"/>
  </w:num>
  <w:num w:numId="36">
    <w:abstractNumId w:val="58"/>
  </w:num>
  <w:num w:numId="37">
    <w:abstractNumId w:val="40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5057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BB"/>
    <w:rsid w:val="00001C70"/>
    <w:rsid w:val="00001EFB"/>
    <w:rsid w:val="000021DA"/>
    <w:rsid w:val="00004B8F"/>
    <w:rsid w:val="00004F97"/>
    <w:rsid w:val="000052AA"/>
    <w:rsid w:val="000077E0"/>
    <w:rsid w:val="00007F76"/>
    <w:rsid w:val="00010BD9"/>
    <w:rsid w:val="000112E6"/>
    <w:rsid w:val="000115A5"/>
    <w:rsid w:val="00011710"/>
    <w:rsid w:val="00012072"/>
    <w:rsid w:val="000129B4"/>
    <w:rsid w:val="00013729"/>
    <w:rsid w:val="00014000"/>
    <w:rsid w:val="00014063"/>
    <w:rsid w:val="00014090"/>
    <w:rsid w:val="00014E7D"/>
    <w:rsid w:val="00015509"/>
    <w:rsid w:val="000158F5"/>
    <w:rsid w:val="00015C8B"/>
    <w:rsid w:val="000163F8"/>
    <w:rsid w:val="00016AC9"/>
    <w:rsid w:val="00016B2E"/>
    <w:rsid w:val="00020E5B"/>
    <w:rsid w:val="00021C94"/>
    <w:rsid w:val="000236C0"/>
    <w:rsid w:val="00024143"/>
    <w:rsid w:val="000241F4"/>
    <w:rsid w:val="0002422F"/>
    <w:rsid w:val="00024891"/>
    <w:rsid w:val="00024BB4"/>
    <w:rsid w:val="00025227"/>
    <w:rsid w:val="0002577E"/>
    <w:rsid w:val="000267EB"/>
    <w:rsid w:val="00030045"/>
    <w:rsid w:val="0003092D"/>
    <w:rsid w:val="000312FC"/>
    <w:rsid w:val="00031EDC"/>
    <w:rsid w:val="00031F94"/>
    <w:rsid w:val="00032636"/>
    <w:rsid w:val="0003341B"/>
    <w:rsid w:val="000335C9"/>
    <w:rsid w:val="000337A8"/>
    <w:rsid w:val="0003463E"/>
    <w:rsid w:val="00034B31"/>
    <w:rsid w:val="00035820"/>
    <w:rsid w:val="0003663D"/>
    <w:rsid w:val="00036BBB"/>
    <w:rsid w:val="000373A2"/>
    <w:rsid w:val="00040039"/>
    <w:rsid w:val="000410DB"/>
    <w:rsid w:val="0004206C"/>
    <w:rsid w:val="0004246C"/>
    <w:rsid w:val="00043F6B"/>
    <w:rsid w:val="000466AF"/>
    <w:rsid w:val="00047FFC"/>
    <w:rsid w:val="000506FE"/>
    <w:rsid w:val="00052479"/>
    <w:rsid w:val="00053330"/>
    <w:rsid w:val="00053D7C"/>
    <w:rsid w:val="000540F5"/>
    <w:rsid w:val="000544B4"/>
    <w:rsid w:val="0005593C"/>
    <w:rsid w:val="0005594B"/>
    <w:rsid w:val="00055D39"/>
    <w:rsid w:val="000566D5"/>
    <w:rsid w:val="00056DFB"/>
    <w:rsid w:val="0006065F"/>
    <w:rsid w:val="00060F54"/>
    <w:rsid w:val="0006144F"/>
    <w:rsid w:val="00061B3F"/>
    <w:rsid w:val="000638BC"/>
    <w:rsid w:val="00064167"/>
    <w:rsid w:val="00065896"/>
    <w:rsid w:val="00065C1B"/>
    <w:rsid w:val="000667C5"/>
    <w:rsid w:val="00066B84"/>
    <w:rsid w:val="000709E1"/>
    <w:rsid w:val="00070B38"/>
    <w:rsid w:val="00071204"/>
    <w:rsid w:val="000717C6"/>
    <w:rsid w:val="00071CFD"/>
    <w:rsid w:val="00071DD0"/>
    <w:rsid w:val="000721AF"/>
    <w:rsid w:val="00072553"/>
    <w:rsid w:val="0007429F"/>
    <w:rsid w:val="00074A37"/>
    <w:rsid w:val="00075266"/>
    <w:rsid w:val="000770F9"/>
    <w:rsid w:val="00081208"/>
    <w:rsid w:val="00081F1A"/>
    <w:rsid w:val="00081F67"/>
    <w:rsid w:val="000832D1"/>
    <w:rsid w:val="00083504"/>
    <w:rsid w:val="00085A57"/>
    <w:rsid w:val="00085D11"/>
    <w:rsid w:val="00085D97"/>
    <w:rsid w:val="00087034"/>
    <w:rsid w:val="00087125"/>
    <w:rsid w:val="00087A06"/>
    <w:rsid w:val="00087B00"/>
    <w:rsid w:val="0009046B"/>
    <w:rsid w:val="00091ACE"/>
    <w:rsid w:val="00092168"/>
    <w:rsid w:val="00092A7D"/>
    <w:rsid w:val="000941A8"/>
    <w:rsid w:val="00096353"/>
    <w:rsid w:val="00096369"/>
    <w:rsid w:val="00097C04"/>
    <w:rsid w:val="000A058A"/>
    <w:rsid w:val="000A0CAF"/>
    <w:rsid w:val="000A1CC5"/>
    <w:rsid w:val="000A1CF9"/>
    <w:rsid w:val="000A26F4"/>
    <w:rsid w:val="000A434F"/>
    <w:rsid w:val="000A446D"/>
    <w:rsid w:val="000A4542"/>
    <w:rsid w:val="000A6013"/>
    <w:rsid w:val="000A66AF"/>
    <w:rsid w:val="000A66D2"/>
    <w:rsid w:val="000A7159"/>
    <w:rsid w:val="000A7A6C"/>
    <w:rsid w:val="000B0275"/>
    <w:rsid w:val="000B19CC"/>
    <w:rsid w:val="000B285C"/>
    <w:rsid w:val="000B3375"/>
    <w:rsid w:val="000B42DA"/>
    <w:rsid w:val="000B491A"/>
    <w:rsid w:val="000B5136"/>
    <w:rsid w:val="000B5706"/>
    <w:rsid w:val="000B5BEF"/>
    <w:rsid w:val="000B6648"/>
    <w:rsid w:val="000B76EE"/>
    <w:rsid w:val="000C016D"/>
    <w:rsid w:val="000C17AC"/>
    <w:rsid w:val="000C23A7"/>
    <w:rsid w:val="000C2FE5"/>
    <w:rsid w:val="000C3207"/>
    <w:rsid w:val="000C6EE5"/>
    <w:rsid w:val="000D09A9"/>
    <w:rsid w:val="000D0B50"/>
    <w:rsid w:val="000D1A2A"/>
    <w:rsid w:val="000D21F0"/>
    <w:rsid w:val="000D4770"/>
    <w:rsid w:val="000D48E6"/>
    <w:rsid w:val="000D6DD3"/>
    <w:rsid w:val="000D70E4"/>
    <w:rsid w:val="000E015F"/>
    <w:rsid w:val="000E0248"/>
    <w:rsid w:val="000E0A51"/>
    <w:rsid w:val="000E0C7E"/>
    <w:rsid w:val="000E0CE1"/>
    <w:rsid w:val="000E36A3"/>
    <w:rsid w:val="000E37F0"/>
    <w:rsid w:val="000E3FCB"/>
    <w:rsid w:val="000E5338"/>
    <w:rsid w:val="000E534F"/>
    <w:rsid w:val="000E78BB"/>
    <w:rsid w:val="000F036E"/>
    <w:rsid w:val="000F041D"/>
    <w:rsid w:val="000F2834"/>
    <w:rsid w:val="000F3B74"/>
    <w:rsid w:val="000F3CD0"/>
    <w:rsid w:val="000F5110"/>
    <w:rsid w:val="000F540A"/>
    <w:rsid w:val="000F541D"/>
    <w:rsid w:val="000F5B48"/>
    <w:rsid w:val="000F7050"/>
    <w:rsid w:val="000F73AA"/>
    <w:rsid w:val="00100252"/>
    <w:rsid w:val="001012AB"/>
    <w:rsid w:val="00101F78"/>
    <w:rsid w:val="00102042"/>
    <w:rsid w:val="0010413F"/>
    <w:rsid w:val="0010425C"/>
    <w:rsid w:val="001046BC"/>
    <w:rsid w:val="0010504C"/>
    <w:rsid w:val="00105F7A"/>
    <w:rsid w:val="001078E9"/>
    <w:rsid w:val="00107B42"/>
    <w:rsid w:val="00107B9E"/>
    <w:rsid w:val="00107FB5"/>
    <w:rsid w:val="001140AB"/>
    <w:rsid w:val="0011451E"/>
    <w:rsid w:val="00114C38"/>
    <w:rsid w:val="00115010"/>
    <w:rsid w:val="0011541D"/>
    <w:rsid w:val="001159B6"/>
    <w:rsid w:val="001162DD"/>
    <w:rsid w:val="00120B14"/>
    <w:rsid w:val="00120DCB"/>
    <w:rsid w:val="00122183"/>
    <w:rsid w:val="00123027"/>
    <w:rsid w:val="001233F1"/>
    <w:rsid w:val="001258A5"/>
    <w:rsid w:val="00125B96"/>
    <w:rsid w:val="0012685B"/>
    <w:rsid w:val="00126A05"/>
    <w:rsid w:val="00126B00"/>
    <w:rsid w:val="00126BC4"/>
    <w:rsid w:val="00130220"/>
    <w:rsid w:val="00130F7A"/>
    <w:rsid w:val="00132FCC"/>
    <w:rsid w:val="00133219"/>
    <w:rsid w:val="0013427F"/>
    <w:rsid w:val="00135D8B"/>
    <w:rsid w:val="001376FD"/>
    <w:rsid w:val="00137D00"/>
    <w:rsid w:val="001414E2"/>
    <w:rsid w:val="00143750"/>
    <w:rsid w:val="0014466D"/>
    <w:rsid w:val="00144790"/>
    <w:rsid w:val="001447DC"/>
    <w:rsid w:val="00144F36"/>
    <w:rsid w:val="0014567C"/>
    <w:rsid w:val="0014677D"/>
    <w:rsid w:val="00146813"/>
    <w:rsid w:val="001475AB"/>
    <w:rsid w:val="001508A5"/>
    <w:rsid w:val="0015301E"/>
    <w:rsid w:val="00154A5B"/>
    <w:rsid w:val="00154F2F"/>
    <w:rsid w:val="00155A2F"/>
    <w:rsid w:val="00155D8B"/>
    <w:rsid w:val="00155EAF"/>
    <w:rsid w:val="00160133"/>
    <w:rsid w:val="00160C1E"/>
    <w:rsid w:val="0016111D"/>
    <w:rsid w:val="001614B2"/>
    <w:rsid w:val="00161A74"/>
    <w:rsid w:val="00162BB2"/>
    <w:rsid w:val="00163679"/>
    <w:rsid w:val="00163F4E"/>
    <w:rsid w:val="00164B17"/>
    <w:rsid w:val="00166CE0"/>
    <w:rsid w:val="00174136"/>
    <w:rsid w:val="00180EA6"/>
    <w:rsid w:val="00184EE8"/>
    <w:rsid w:val="00184F7A"/>
    <w:rsid w:val="00186168"/>
    <w:rsid w:val="00186AA8"/>
    <w:rsid w:val="00191830"/>
    <w:rsid w:val="00191A24"/>
    <w:rsid w:val="0019267B"/>
    <w:rsid w:val="001940A7"/>
    <w:rsid w:val="001946D5"/>
    <w:rsid w:val="001956BD"/>
    <w:rsid w:val="00196A47"/>
    <w:rsid w:val="001977B2"/>
    <w:rsid w:val="001A03E8"/>
    <w:rsid w:val="001A1931"/>
    <w:rsid w:val="001A2B00"/>
    <w:rsid w:val="001A2D7C"/>
    <w:rsid w:val="001A32E1"/>
    <w:rsid w:val="001A3459"/>
    <w:rsid w:val="001A4523"/>
    <w:rsid w:val="001A510F"/>
    <w:rsid w:val="001A5DCE"/>
    <w:rsid w:val="001A6561"/>
    <w:rsid w:val="001A6629"/>
    <w:rsid w:val="001A70F3"/>
    <w:rsid w:val="001B169F"/>
    <w:rsid w:val="001B21DE"/>
    <w:rsid w:val="001B29B8"/>
    <w:rsid w:val="001B3B8F"/>
    <w:rsid w:val="001B43D9"/>
    <w:rsid w:val="001B4DBC"/>
    <w:rsid w:val="001B75B6"/>
    <w:rsid w:val="001B793D"/>
    <w:rsid w:val="001B7B5D"/>
    <w:rsid w:val="001C0303"/>
    <w:rsid w:val="001C05A5"/>
    <w:rsid w:val="001C07B5"/>
    <w:rsid w:val="001C1828"/>
    <w:rsid w:val="001C1A20"/>
    <w:rsid w:val="001C1A7A"/>
    <w:rsid w:val="001C2937"/>
    <w:rsid w:val="001C2F54"/>
    <w:rsid w:val="001C3191"/>
    <w:rsid w:val="001C328E"/>
    <w:rsid w:val="001C4D5B"/>
    <w:rsid w:val="001C604E"/>
    <w:rsid w:val="001C6358"/>
    <w:rsid w:val="001C69D2"/>
    <w:rsid w:val="001C6A0B"/>
    <w:rsid w:val="001C7ED0"/>
    <w:rsid w:val="001D0F83"/>
    <w:rsid w:val="001D105B"/>
    <w:rsid w:val="001D3433"/>
    <w:rsid w:val="001D36DA"/>
    <w:rsid w:val="001D3E05"/>
    <w:rsid w:val="001D425A"/>
    <w:rsid w:val="001D58CA"/>
    <w:rsid w:val="001D5AC3"/>
    <w:rsid w:val="001D5BFA"/>
    <w:rsid w:val="001D6432"/>
    <w:rsid w:val="001D6C2C"/>
    <w:rsid w:val="001D7697"/>
    <w:rsid w:val="001E14B2"/>
    <w:rsid w:val="001E16A8"/>
    <w:rsid w:val="001E1D57"/>
    <w:rsid w:val="001E4047"/>
    <w:rsid w:val="001E46BC"/>
    <w:rsid w:val="001E58CB"/>
    <w:rsid w:val="001E6ED7"/>
    <w:rsid w:val="001E7851"/>
    <w:rsid w:val="001F01C0"/>
    <w:rsid w:val="001F020D"/>
    <w:rsid w:val="001F0491"/>
    <w:rsid w:val="001F1E57"/>
    <w:rsid w:val="001F3B16"/>
    <w:rsid w:val="001F486E"/>
    <w:rsid w:val="001F4F1C"/>
    <w:rsid w:val="001F5EAA"/>
    <w:rsid w:val="00200168"/>
    <w:rsid w:val="002027EE"/>
    <w:rsid w:val="00203BF7"/>
    <w:rsid w:val="00203C03"/>
    <w:rsid w:val="00203D88"/>
    <w:rsid w:val="00203E06"/>
    <w:rsid w:val="0020461F"/>
    <w:rsid w:val="002053AF"/>
    <w:rsid w:val="00205B38"/>
    <w:rsid w:val="00205BE1"/>
    <w:rsid w:val="00206BCD"/>
    <w:rsid w:val="0020705E"/>
    <w:rsid w:val="0020743A"/>
    <w:rsid w:val="00207509"/>
    <w:rsid w:val="00210254"/>
    <w:rsid w:val="002117C6"/>
    <w:rsid w:val="00211CD1"/>
    <w:rsid w:val="002126C3"/>
    <w:rsid w:val="00213BCB"/>
    <w:rsid w:val="0021458F"/>
    <w:rsid w:val="00215860"/>
    <w:rsid w:val="00217067"/>
    <w:rsid w:val="00217168"/>
    <w:rsid w:val="00217FF7"/>
    <w:rsid w:val="0022049F"/>
    <w:rsid w:val="00220654"/>
    <w:rsid w:val="002218F8"/>
    <w:rsid w:val="00221ECE"/>
    <w:rsid w:val="00222008"/>
    <w:rsid w:val="00222208"/>
    <w:rsid w:val="002243EE"/>
    <w:rsid w:val="0022485A"/>
    <w:rsid w:val="00224AC8"/>
    <w:rsid w:val="00225964"/>
    <w:rsid w:val="00225986"/>
    <w:rsid w:val="002271B4"/>
    <w:rsid w:val="002308EA"/>
    <w:rsid w:val="00231F99"/>
    <w:rsid w:val="002320D0"/>
    <w:rsid w:val="00232170"/>
    <w:rsid w:val="00232745"/>
    <w:rsid w:val="00233AEA"/>
    <w:rsid w:val="002342E7"/>
    <w:rsid w:val="00236D0C"/>
    <w:rsid w:val="00241751"/>
    <w:rsid w:val="0024204D"/>
    <w:rsid w:val="00243558"/>
    <w:rsid w:val="00243ED2"/>
    <w:rsid w:val="0024424F"/>
    <w:rsid w:val="00244B21"/>
    <w:rsid w:val="002459D0"/>
    <w:rsid w:val="00246062"/>
    <w:rsid w:val="002472C5"/>
    <w:rsid w:val="002475C1"/>
    <w:rsid w:val="002500AD"/>
    <w:rsid w:val="00250137"/>
    <w:rsid w:val="0025062B"/>
    <w:rsid w:val="00250BFF"/>
    <w:rsid w:val="00251181"/>
    <w:rsid w:val="002518D4"/>
    <w:rsid w:val="00252014"/>
    <w:rsid w:val="002525B7"/>
    <w:rsid w:val="00254658"/>
    <w:rsid w:val="00254D33"/>
    <w:rsid w:val="00254F42"/>
    <w:rsid w:val="002552EA"/>
    <w:rsid w:val="00255E09"/>
    <w:rsid w:val="00257D17"/>
    <w:rsid w:val="002607D0"/>
    <w:rsid w:val="002615F9"/>
    <w:rsid w:val="00262F0A"/>
    <w:rsid w:val="00265151"/>
    <w:rsid w:val="00265273"/>
    <w:rsid w:val="00266387"/>
    <w:rsid w:val="00266C96"/>
    <w:rsid w:val="0026767B"/>
    <w:rsid w:val="00267CBD"/>
    <w:rsid w:val="00270484"/>
    <w:rsid w:val="0027071B"/>
    <w:rsid w:val="00271A30"/>
    <w:rsid w:val="00272877"/>
    <w:rsid w:val="00274E15"/>
    <w:rsid w:val="00275624"/>
    <w:rsid w:val="00276F0D"/>
    <w:rsid w:val="0027708B"/>
    <w:rsid w:val="00277BA8"/>
    <w:rsid w:val="00281608"/>
    <w:rsid w:val="00281DEE"/>
    <w:rsid w:val="002826C6"/>
    <w:rsid w:val="00283240"/>
    <w:rsid w:val="00283785"/>
    <w:rsid w:val="002838AA"/>
    <w:rsid w:val="0028405C"/>
    <w:rsid w:val="0028429F"/>
    <w:rsid w:val="00284415"/>
    <w:rsid w:val="0028473E"/>
    <w:rsid w:val="0028478D"/>
    <w:rsid w:val="00284FC4"/>
    <w:rsid w:val="002854DB"/>
    <w:rsid w:val="00286345"/>
    <w:rsid w:val="002864AE"/>
    <w:rsid w:val="0028678F"/>
    <w:rsid w:val="0028757B"/>
    <w:rsid w:val="00287B0C"/>
    <w:rsid w:val="00290F2B"/>
    <w:rsid w:val="00291589"/>
    <w:rsid w:val="002916E9"/>
    <w:rsid w:val="00291C26"/>
    <w:rsid w:val="0029379A"/>
    <w:rsid w:val="002940B1"/>
    <w:rsid w:val="00294B04"/>
    <w:rsid w:val="002950F4"/>
    <w:rsid w:val="00296940"/>
    <w:rsid w:val="0029715F"/>
    <w:rsid w:val="002A0000"/>
    <w:rsid w:val="002A01EF"/>
    <w:rsid w:val="002A0C9B"/>
    <w:rsid w:val="002A106D"/>
    <w:rsid w:val="002A24CD"/>
    <w:rsid w:val="002A28C5"/>
    <w:rsid w:val="002A42B1"/>
    <w:rsid w:val="002B0A79"/>
    <w:rsid w:val="002B0A7B"/>
    <w:rsid w:val="002B0C07"/>
    <w:rsid w:val="002B0CC8"/>
    <w:rsid w:val="002B12EA"/>
    <w:rsid w:val="002B26A4"/>
    <w:rsid w:val="002B29D8"/>
    <w:rsid w:val="002B2AD5"/>
    <w:rsid w:val="002B2C80"/>
    <w:rsid w:val="002B5EE6"/>
    <w:rsid w:val="002B62ED"/>
    <w:rsid w:val="002B6E76"/>
    <w:rsid w:val="002B7AD2"/>
    <w:rsid w:val="002C0853"/>
    <w:rsid w:val="002C093D"/>
    <w:rsid w:val="002C0E28"/>
    <w:rsid w:val="002C1BC9"/>
    <w:rsid w:val="002C1BE6"/>
    <w:rsid w:val="002C1E35"/>
    <w:rsid w:val="002C2954"/>
    <w:rsid w:val="002C3A8A"/>
    <w:rsid w:val="002C3AC1"/>
    <w:rsid w:val="002C4822"/>
    <w:rsid w:val="002C4D20"/>
    <w:rsid w:val="002C601C"/>
    <w:rsid w:val="002D1F81"/>
    <w:rsid w:val="002D2013"/>
    <w:rsid w:val="002D24C1"/>
    <w:rsid w:val="002D2B32"/>
    <w:rsid w:val="002D3EC0"/>
    <w:rsid w:val="002D4691"/>
    <w:rsid w:val="002D4852"/>
    <w:rsid w:val="002D52A3"/>
    <w:rsid w:val="002D549B"/>
    <w:rsid w:val="002D6611"/>
    <w:rsid w:val="002D6BC9"/>
    <w:rsid w:val="002D7D5E"/>
    <w:rsid w:val="002D7F56"/>
    <w:rsid w:val="002E0149"/>
    <w:rsid w:val="002E18A7"/>
    <w:rsid w:val="002E1C85"/>
    <w:rsid w:val="002E2A7A"/>
    <w:rsid w:val="002E2B40"/>
    <w:rsid w:val="002E367A"/>
    <w:rsid w:val="002E44B1"/>
    <w:rsid w:val="002E49E4"/>
    <w:rsid w:val="002E4B59"/>
    <w:rsid w:val="002E512C"/>
    <w:rsid w:val="002E6535"/>
    <w:rsid w:val="002E65C9"/>
    <w:rsid w:val="002E793A"/>
    <w:rsid w:val="002E7E29"/>
    <w:rsid w:val="002F0486"/>
    <w:rsid w:val="002F0B85"/>
    <w:rsid w:val="002F2D31"/>
    <w:rsid w:val="002F393A"/>
    <w:rsid w:val="002F396B"/>
    <w:rsid w:val="002F3E20"/>
    <w:rsid w:val="002F4E1D"/>
    <w:rsid w:val="002F59AC"/>
    <w:rsid w:val="002F623D"/>
    <w:rsid w:val="002F72D6"/>
    <w:rsid w:val="002F7970"/>
    <w:rsid w:val="003000C5"/>
    <w:rsid w:val="00300118"/>
    <w:rsid w:val="0030075A"/>
    <w:rsid w:val="00300E83"/>
    <w:rsid w:val="003017F8"/>
    <w:rsid w:val="00301BBB"/>
    <w:rsid w:val="003030EC"/>
    <w:rsid w:val="0030476B"/>
    <w:rsid w:val="0030592E"/>
    <w:rsid w:val="003068E4"/>
    <w:rsid w:val="00306A3B"/>
    <w:rsid w:val="00306F7B"/>
    <w:rsid w:val="00306F9C"/>
    <w:rsid w:val="00313303"/>
    <w:rsid w:val="00314583"/>
    <w:rsid w:val="00315782"/>
    <w:rsid w:val="00315D8C"/>
    <w:rsid w:val="003161AA"/>
    <w:rsid w:val="0031651F"/>
    <w:rsid w:val="0032064E"/>
    <w:rsid w:val="00320BFE"/>
    <w:rsid w:val="0032140F"/>
    <w:rsid w:val="00322583"/>
    <w:rsid w:val="00323803"/>
    <w:rsid w:val="003241E2"/>
    <w:rsid w:val="00326E42"/>
    <w:rsid w:val="00327D91"/>
    <w:rsid w:val="003307D6"/>
    <w:rsid w:val="00330C20"/>
    <w:rsid w:val="003310AA"/>
    <w:rsid w:val="00331867"/>
    <w:rsid w:val="003318B0"/>
    <w:rsid w:val="00332F5F"/>
    <w:rsid w:val="003338D9"/>
    <w:rsid w:val="003345A1"/>
    <w:rsid w:val="00334933"/>
    <w:rsid w:val="00335155"/>
    <w:rsid w:val="00335617"/>
    <w:rsid w:val="00335832"/>
    <w:rsid w:val="003369FF"/>
    <w:rsid w:val="0034008C"/>
    <w:rsid w:val="003407F4"/>
    <w:rsid w:val="003414AF"/>
    <w:rsid w:val="00341606"/>
    <w:rsid w:val="003425AB"/>
    <w:rsid w:val="00342A0C"/>
    <w:rsid w:val="0034515D"/>
    <w:rsid w:val="003455BF"/>
    <w:rsid w:val="00345BD5"/>
    <w:rsid w:val="00346909"/>
    <w:rsid w:val="0034735A"/>
    <w:rsid w:val="003479BA"/>
    <w:rsid w:val="00350563"/>
    <w:rsid w:val="0035097C"/>
    <w:rsid w:val="0035123C"/>
    <w:rsid w:val="00351261"/>
    <w:rsid w:val="00351A41"/>
    <w:rsid w:val="00351C72"/>
    <w:rsid w:val="00352804"/>
    <w:rsid w:val="003531A6"/>
    <w:rsid w:val="00353B4C"/>
    <w:rsid w:val="00353D7B"/>
    <w:rsid w:val="003541C7"/>
    <w:rsid w:val="00354445"/>
    <w:rsid w:val="00355371"/>
    <w:rsid w:val="00355FF2"/>
    <w:rsid w:val="003560CD"/>
    <w:rsid w:val="003567B0"/>
    <w:rsid w:val="00356B33"/>
    <w:rsid w:val="00356D8B"/>
    <w:rsid w:val="00357B71"/>
    <w:rsid w:val="00361298"/>
    <w:rsid w:val="00361409"/>
    <w:rsid w:val="003619B3"/>
    <w:rsid w:val="00363C8F"/>
    <w:rsid w:val="0036533C"/>
    <w:rsid w:val="0036573B"/>
    <w:rsid w:val="00367CD0"/>
    <w:rsid w:val="00367D46"/>
    <w:rsid w:val="00367E93"/>
    <w:rsid w:val="0037157E"/>
    <w:rsid w:val="0037235E"/>
    <w:rsid w:val="003733EF"/>
    <w:rsid w:val="00373D52"/>
    <w:rsid w:val="003742FA"/>
    <w:rsid w:val="00374F3D"/>
    <w:rsid w:val="00377268"/>
    <w:rsid w:val="0038525A"/>
    <w:rsid w:val="0038712F"/>
    <w:rsid w:val="00387CA2"/>
    <w:rsid w:val="00390B2C"/>
    <w:rsid w:val="0039166F"/>
    <w:rsid w:val="0039230F"/>
    <w:rsid w:val="00392803"/>
    <w:rsid w:val="00392907"/>
    <w:rsid w:val="00393742"/>
    <w:rsid w:val="003943BE"/>
    <w:rsid w:val="00394900"/>
    <w:rsid w:val="003956A6"/>
    <w:rsid w:val="003968FC"/>
    <w:rsid w:val="003A0845"/>
    <w:rsid w:val="003A0A7C"/>
    <w:rsid w:val="003A13F5"/>
    <w:rsid w:val="003A1D39"/>
    <w:rsid w:val="003A1F4D"/>
    <w:rsid w:val="003A2513"/>
    <w:rsid w:val="003A2BF5"/>
    <w:rsid w:val="003A3008"/>
    <w:rsid w:val="003A496A"/>
    <w:rsid w:val="003A5130"/>
    <w:rsid w:val="003A56EE"/>
    <w:rsid w:val="003A5DA8"/>
    <w:rsid w:val="003A7727"/>
    <w:rsid w:val="003B31EC"/>
    <w:rsid w:val="003B5776"/>
    <w:rsid w:val="003C12F1"/>
    <w:rsid w:val="003C3ECB"/>
    <w:rsid w:val="003C6212"/>
    <w:rsid w:val="003C6494"/>
    <w:rsid w:val="003C6E73"/>
    <w:rsid w:val="003C7341"/>
    <w:rsid w:val="003C7407"/>
    <w:rsid w:val="003C7790"/>
    <w:rsid w:val="003C7B95"/>
    <w:rsid w:val="003D0400"/>
    <w:rsid w:val="003D07F0"/>
    <w:rsid w:val="003D0B7E"/>
    <w:rsid w:val="003D11D1"/>
    <w:rsid w:val="003D19E4"/>
    <w:rsid w:val="003D22B0"/>
    <w:rsid w:val="003D2FC2"/>
    <w:rsid w:val="003D325D"/>
    <w:rsid w:val="003D364A"/>
    <w:rsid w:val="003D39FC"/>
    <w:rsid w:val="003D4011"/>
    <w:rsid w:val="003D4377"/>
    <w:rsid w:val="003D4C1D"/>
    <w:rsid w:val="003D4EED"/>
    <w:rsid w:val="003D5C05"/>
    <w:rsid w:val="003D7104"/>
    <w:rsid w:val="003D716B"/>
    <w:rsid w:val="003D7A60"/>
    <w:rsid w:val="003E0537"/>
    <w:rsid w:val="003E0907"/>
    <w:rsid w:val="003E1D09"/>
    <w:rsid w:val="003E31A9"/>
    <w:rsid w:val="003E463D"/>
    <w:rsid w:val="003E51EB"/>
    <w:rsid w:val="003E5693"/>
    <w:rsid w:val="003E75AF"/>
    <w:rsid w:val="003F06AA"/>
    <w:rsid w:val="003F17E4"/>
    <w:rsid w:val="003F289B"/>
    <w:rsid w:val="003F2F89"/>
    <w:rsid w:val="003F373F"/>
    <w:rsid w:val="003F50E9"/>
    <w:rsid w:val="003F55FB"/>
    <w:rsid w:val="003F63D0"/>
    <w:rsid w:val="003F73E0"/>
    <w:rsid w:val="003F792D"/>
    <w:rsid w:val="004007E6"/>
    <w:rsid w:val="00400F76"/>
    <w:rsid w:val="00401C30"/>
    <w:rsid w:val="004025EA"/>
    <w:rsid w:val="00403156"/>
    <w:rsid w:val="00405DAD"/>
    <w:rsid w:val="00406278"/>
    <w:rsid w:val="00406426"/>
    <w:rsid w:val="004074C2"/>
    <w:rsid w:val="004079CE"/>
    <w:rsid w:val="00412F3E"/>
    <w:rsid w:val="004137E1"/>
    <w:rsid w:val="00414783"/>
    <w:rsid w:val="0041481B"/>
    <w:rsid w:val="00415570"/>
    <w:rsid w:val="0041577D"/>
    <w:rsid w:val="00417224"/>
    <w:rsid w:val="00420462"/>
    <w:rsid w:val="0042113A"/>
    <w:rsid w:val="00423CCE"/>
    <w:rsid w:val="00423E8F"/>
    <w:rsid w:val="00423E95"/>
    <w:rsid w:val="00424FCF"/>
    <w:rsid w:val="004253B2"/>
    <w:rsid w:val="004257CD"/>
    <w:rsid w:val="00425AF7"/>
    <w:rsid w:val="00425F9C"/>
    <w:rsid w:val="0042731A"/>
    <w:rsid w:val="00427E3D"/>
    <w:rsid w:val="004303C2"/>
    <w:rsid w:val="0043078D"/>
    <w:rsid w:val="00430C12"/>
    <w:rsid w:val="00430DAF"/>
    <w:rsid w:val="00431975"/>
    <w:rsid w:val="00432CBC"/>
    <w:rsid w:val="00433086"/>
    <w:rsid w:val="004331E5"/>
    <w:rsid w:val="004336AE"/>
    <w:rsid w:val="00433783"/>
    <w:rsid w:val="004340CA"/>
    <w:rsid w:val="00434433"/>
    <w:rsid w:val="00436356"/>
    <w:rsid w:val="00440938"/>
    <w:rsid w:val="004427B2"/>
    <w:rsid w:val="00442A08"/>
    <w:rsid w:val="0044332F"/>
    <w:rsid w:val="004457B9"/>
    <w:rsid w:val="00445C30"/>
    <w:rsid w:val="00446796"/>
    <w:rsid w:val="00450735"/>
    <w:rsid w:val="0045140E"/>
    <w:rsid w:val="0045189C"/>
    <w:rsid w:val="0045194D"/>
    <w:rsid w:val="00451CCA"/>
    <w:rsid w:val="0045220F"/>
    <w:rsid w:val="004529FE"/>
    <w:rsid w:val="004556FD"/>
    <w:rsid w:val="00456132"/>
    <w:rsid w:val="00456A0E"/>
    <w:rsid w:val="00456FFD"/>
    <w:rsid w:val="004573CD"/>
    <w:rsid w:val="004602C6"/>
    <w:rsid w:val="004607CE"/>
    <w:rsid w:val="00460C70"/>
    <w:rsid w:val="00461123"/>
    <w:rsid w:val="00461468"/>
    <w:rsid w:val="00461C91"/>
    <w:rsid w:val="00461F92"/>
    <w:rsid w:val="00461F93"/>
    <w:rsid w:val="00462985"/>
    <w:rsid w:val="00462AFD"/>
    <w:rsid w:val="0046506B"/>
    <w:rsid w:val="00465C29"/>
    <w:rsid w:val="004662C9"/>
    <w:rsid w:val="00466E97"/>
    <w:rsid w:val="004672B1"/>
    <w:rsid w:val="00470991"/>
    <w:rsid w:val="004728F6"/>
    <w:rsid w:val="00472976"/>
    <w:rsid w:val="00473129"/>
    <w:rsid w:val="00473901"/>
    <w:rsid w:val="00473A97"/>
    <w:rsid w:val="00475000"/>
    <w:rsid w:val="004759C1"/>
    <w:rsid w:val="00476222"/>
    <w:rsid w:val="004801AF"/>
    <w:rsid w:val="004812FB"/>
    <w:rsid w:val="00481636"/>
    <w:rsid w:val="00482C1B"/>
    <w:rsid w:val="0048354C"/>
    <w:rsid w:val="004836C4"/>
    <w:rsid w:val="00485F34"/>
    <w:rsid w:val="0048652B"/>
    <w:rsid w:val="00486C68"/>
    <w:rsid w:val="00486E46"/>
    <w:rsid w:val="0048740A"/>
    <w:rsid w:val="00490722"/>
    <w:rsid w:val="00490EDD"/>
    <w:rsid w:val="004910F7"/>
    <w:rsid w:val="00491439"/>
    <w:rsid w:val="00491593"/>
    <w:rsid w:val="00491C68"/>
    <w:rsid w:val="0049370C"/>
    <w:rsid w:val="00493744"/>
    <w:rsid w:val="00493C50"/>
    <w:rsid w:val="00494088"/>
    <w:rsid w:val="00495159"/>
    <w:rsid w:val="0049651E"/>
    <w:rsid w:val="00496AC1"/>
    <w:rsid w:val="00497A29"/>
    <w:rsid w:val="004A04C9"/>
    <w:rsid w:val="004A053F"/>
    <w:rsid w:val="004A1160"/>
    <w:rsid w:val="004A1D44"/>
    <w:rsid w:val="004A21A6"/>
    <w:rsid w:val="004A25B3"/>
    <w:rsid w:val="004A2A14"/>
    <w:rsid w:val="004A3A5B"/>
    <w:rsid w:val="004A3D94"/>
    <w:rsid w:val="004A4C68"/>
    <w:rsid w:val="004A52A8"/>
    <w:rsid w:val="004A60DC"/>
    <w:rsid w:val="004A63FA"/>
    <w:rsid w:val="004A6CF4"/>
    <w:rsid w:val="004A6E35"/>
    <w:rsid w:val="004A781F"/>
    <w:rsid w:val="004A79EC"/>
    <w:rsid w:val="004A7EC0"/>
    <w:rsid w:val="004B0AD4"/>
    <w:rsid w:val="004B11DF"/>
    <w:rsid w:val="004B29BE"/>
    <w:rsid w:val="004B2E45"/>
    <w:rsid w:val="004B2E99"/>
    <w:rsid w:val="004B3A69"/>
    <w:rsid w:val="004B42F7"/>
    <w:rsid w:val="004B4873"/>
    <w:rsid w:val="004B5903"/>
    <w:rsid w:val="004B5DFD"/>
    <w:rsid w:val="004B70E9"/>
    <w:rsid w:val="004B763E"/>
    <w:rsid w:val="004C0255"/>
    <w:rsid w:val="004C1FA7"/>
    <w:rsid w:val="004C4726"/>
    <w:rsid w:val="004C53A4"/>
    <w:rsid w:val="004C6451"/>
    <w:rsid w:val="004C65F1"/>
    <w:rsid w:val="004C66D7"/>
    <w:rsid w:val="004D0B00"/>
    <w:rsid w:val="004D0F91"/>
    <w:rsid w:val="004D1770"/>
    <w:rsid w:val="004D2905"/>
    <w:rsid w:val="004D2B4E"/>
    <w:rsid w:val="004D3708"/>
    <w:rsid w:val="004D4F86"/>
    <w:rsid w:val="004D56FC"/>
    <w:rsid w:val="004E048A"/>
    <w:rsid w:val="004E0EDD"/>
    <w:rsid w:val="004E1215"/>
    <w:rsid w:val="004E1C1B"/>
    <w:rsid w:val="004E20AC"/>
    <w:rsid w:val="004E26C5"/>
    <w:rsid w:val="004E3084"/>
    <w:rsid w:val="004E406E"/>
    <w:rsid w:val="004E4080"/>
    <w:rsid w:val="004E6D38"/>
    <w:rsid w:val="004E76BB"/>
    <w:rsid w:val="004E7C76"/>
    <w:rsid w:val="004F00BE"/>
    <w:rsid w:val="004F2AC9"/>
    <w:rsid w:val="004F3752"/>
    <w:rsid w:val="004F5525"/>
    <w:rsid w:val="004F6AFA"/>
    <w:rsid w:val="00501332"/>
    <w:rsid w:val="0050171E"/>
    <w:rsid w:val="00501B19"/>
    <w:rsid w:val="00502C01"/>
    <w:rsid w:val="00502EA5"/>
    <w:rsid w:val="00503846"/>
    <w:rsid w:val="005057CA"/>
    <w:rsid w:val="00506EF3"/>
    <w:rsid w:val="005070A7"/>
    <w:rsid w:val="00507136"/>
    <w:rsid w:val="00507FB6"/>
    <w:rsid w:val="00510009"/>
    <w:rsid w:val="00510470"/>
    <w:rsid w:val="005111B8"/>
    <w:rsid w:val="00511C76"/>
    <w:rsid w:val="005130C7"/>
    <w:rsid w:val="0051310C"/>
    <w:rsid w:val="00514F68"/>
    <w:rsid w:val="00515200"/>
    <w:rsid w:val="00515B82"/>
    <w:rsid w:val="00516018"/>
    <w:rsid w:val="00516147"/>
    <w:rsid w:val="00516ACD"/>
    <w:rsid w:val="00517622"/>
    <w:rsid w:val="005179A2"/>
    <w:rsid w:val="00517B2F"/>
    <w:rsid w:val="00517B92"/>
    <w:rsid w:val="005216D4"/>
    <w:rsid w:val="00521A88"/>
    <w:rsid w:val="00523088"/>
    <w:rsid w:val="00523A02"/>
    <w:rsid w:val="00524A3A"/>
    <w:rsid w:val="00524D5B"/>
    <w:rsid w:val="00525451"/>
    <w:rsid w:val="005254CE"/>
    <w:rsid w:val="0052553B"/>
    <w:rsid w:val="00525F7D"/>
    <w:rsid w:val="00527382"/>
    <w:rsid w:val="0052770D"/>
    <w:rsid w:val="00527FF2"/>
    <w:rsid w:val="00530253"/>
    <w:rsid w:val="005303A3"/>
    <w:rsid w:val="005305DB"/>
    <w:rsid w:val="00530E78"/>
    <w:rsid w:val="0053113D"/>
    <w:rsid w:val="005317D7"/>
    <w:rsid w:val="00531969"/>
    <w:rsid w:val="0053206D"/>
    <w:rsid w:val="005325A2"/>
    <w:rsid w:val="00532C82"/>
    <w:rsid w:val="00532FAA"/>
    <w:rsid w:val="00534270"/>
    <w:rsid w:val="005357CF"/>
    <w:rsid w:val="0053666F"/>
    <w:rsid w:val="005379E2"/>
    <w:rsid w:val="00537F5E"/>
    <w:rsid w:val="005418B2"/>
    <w:rsid w:val="00541ED8"/>
    <w:rsid w:val="00543164"/>
    <w:rsid w:val="0054420C"/>
    <w:rsid w:val="00544ECE"/>
    <w:rsid w:val="00545B1D"/>
    <w:rsid w:val="00546BB2"/>
    <w:rsid w:val="00547059"/>
    <w:rsid w:val="005479F6"/>
    <w:rsid w:val="00550F80"/>
    <w:rsid w:val="0055176D"/>
    <w:rsid w:val="00551A6E"/>
    <w:rsid w:val="00552360"/>
    <w:rsid w:val="0055335C"/>
    <w:rsid w:val="0055380B"/>
    <w:rsid w:val="00554BD5"/>
    <w:rsid w:val="0055599F"/>
    <w:rsid w:val="00556AF6"/>
    <w:rsid w:val="00557680"/>
    <w:rsid w:val="0055785E"/>
    <w:rsid w:val="00557C02"/>
    <w:rsid w:val="00560300"/>
    <w:rsid w:val="00560651"/>
    <w:rsid w:val="005608DE"/>
    <w:rsid w:val="005614C8"/>
    <w:rsid w:val="005621A4"/>
    <w:rsid w:val="00562B21"/>
    <w:rsid w:val="00564BB4"/>
    <w:rsid w:val="00565D95"/>
    <w:rsid w:val="00566719"/>
    <w:rsid w:val="00566E0C"/>
    <w:rsid w:val="00567165"/>
    <w:rsid w:val="0056795F"/>
    <w:rsid w:val="005707C3"/>
    <w:rsid w:val="00570B3D"/>
    <w:rsid w:val="00571BF7"/>
    <w:rsid w:val="00572477"/>
    <w:rsid w:val="0057274D"/>
    <w:rsid w:val="005729C4"/>
    <w:rsid w:val="00573BE6"/>
    <w:rsid w:val="00573C44"/>
    <w:rsid w:val="00574574"/>
    <w:rsid w:val="0057477D"/>
    <w:rsid w:val="00574BFD"/>
    <w:rsid w:val="00576CF2"/>
    <w:rsid w:val="005771E0"/>
    <w:rsid w:val="0057776C"/>
    <w:rsid w:val="00577B3F"/>
    <w:rsid w:val="00577E56"/>
    <w:rsid w:val="0058015F"/>
    <w:rsid w:val="00580F7E"/>
    <w:rsid w:val="00581C24"/>
    <w:rsid w:val="00582913"/>
    <w:rsid w:val="0058378B"/>
    <w:rsid w:val="0058485D"/>
    <w:rsid w:val="00584FDF"/>
    <w:rsid w:val="0058536B"/>
    <w:rsid w:val="00585465"/>
    <w:rsid w:val="00586D03"/>
    <w:rsid w:val="0059077D"/>
    <w:rsid w:val="005923D0"/>
    <w:rsid w:val="00592716"/>
    <w:rsid w:val="005928F6"/>
    <w:rsid w:val="00595CAA"/>
    <w:rsid w:val="0059674B"/>
    <w:rsid w:val="005A13C5"/>
    <w:rsid w:val="005A316D"/>
    <w:rsid w:val="005A3234"/>
    <w:rsid w:val="005A37C2"/>
    <w:rsid w:val="005A4F28"/>
    <w:rsid w:val="005A6936"/>
    <w:rsid w:val="005A6C88"/>
    <w:rsid w:val="005A78B6"/>
    <w:rsid w:val="005A7A7C"/>
    <w:rsid w:val="005B0BD7"/>
    <w:rsid w:val="005B12A8"/>
    <w:rsid w:val="005B17A3"/>
    <w:rsid w:val="005B2633"/>
    <w:rsid w:val="005B2E6C"/>
    <w:rsid w:val="005B3709"/>
    <w:rsid w:val="005B40AF"/>
    <w:rsid w:val="005B4855"/>
    <w:rsid w:val="005B4A97"/>
    <w:rsid w:val="005B514E"/>
    <w:rsid w:val="005B5336"/>
    <w:rsid w:val="005B67E1"/>
    <w:rsid w:val="005B68A6"/>
    <w:rsid w:val="005B6DCB"/>
    <w:rsid w:val="005B7524"/>
    <w:rsid w:val="005B765A"/>
    <w:rsid w:val="005C05D8"/>
    <w:rsid w:val="005C0CDF"/>
    <w:rsid w:val="005C1D05"/>
    <w:rsid w:val="005C2EE3"/>
    <w:rsid w:val="005C4393"/>
    <w:rsid w:val="005C46E7"/>
    <w:rsid w:val="005C4DED"/>
    <w:rsid w:val="005C5588"/>
    <w:rsid w:val="005C6159"/>
    <w:rsid w:val="005D335D"/>
    <w:rsid w:val="005D3C78"/>
    <w:rsid w:val="005D4915"/>
    <w:rsid w:val="005D5DDB"/>
    <w:rsid w:val="005D609C"/>
    <w:rsid w:val="005D6D72"/>
    <w:rsid w:val="005D6ECD"/>
    <w:rsid w:val="005D7D70"/>
    <w:rsid w:val="005E088B"/>
    <w:rsid w:val="005E2749"/>
    <w:rsid w:val="005E3153"/>
    <w:rsid w:val="005E34E6"/>
    <w:rsid w:val="005E3527"/>
    <w:rsid w:val="005E359E"/>
    <w:rsid w:val="005E3998"/>
    <w:rsid w:val="005E3A33"/>
    <w:rsid w:val="005E3B7D"/>
    <w:rsid w:val="005E4A46"/>
    <w:rsid w:val="005E4E8A"/>
    <w:rsid w:val="005E6033"/>
    <w:rsid w:val="005E6DD4"/>
    <w:rsid w:val="005E746F"/>
    <w:rsid w:val="005F04DF"/>
    <w:rsid w:val="005F11C6"/>
    <w:rsid w:val="005F13B3"/>
    <w:rsid w:val="005F15D9"/>
    <w:rsid w:val="005F1979"/>
    <w:rsid w:val="005F1E98"/>
    <w:rsid w:val="005F20CC"/>
    <w:rsid w:val="005F27D6"/>
    <w:rsid w:val="005F2D18"/>
    <w:rsid w:val="005F3CB7"/>
    <w:rsid w:val="005F3F5B"/>
    <w:rsid w:val="005F441B"/>
    <w:rsid w:val="005F465C"/>
    <w:rsid w:val="005F64E0"/>
    <w:rsid w:val="005F69BC"/>
    <w:rsid w:val="005F6B5B"/>
    <w:rsid w:val="005F72D0"/>
    <w:rsid w:val="005F75A0"/>
    <w:rsid w:val="00600508"/>
    <w:rsid w:val="00600BD8"/>
    <w:rsid w:val="006014C4"/>
    <w:rsid w:val="0060232E"/>
    <w:rsid w:val="006069A6"/>
    <w:rsid w:val="00607ADA"/>
    <w:rsid w:val="00611500"/>
    <w:rsid w:val="006116F7"/>
    <w:rsid w:val="006119BC"/>
    <w:rsid w:val="00611BFF"/>
    <w:rsid w:val="00612C3B"/>
    <w:rsid w:val="00612D6D"/>
    <w:rsid w:val="00613552"/>
    <w:rsid w:val="00613FAD"/>
    <w:rsid w:val="00617ABD"/>
    <w:rsid w:val="00617C5D"/>
    <w:rsid w:val="006213D6"/>
    <w:rsid w:val="00622489"/>
    <w:rsid w:val="00622497"/>
    <w:rsid w:val="00626566"/>
    <w:rsid w:val="0063082A"/>
    <w:rsid w:val="00630AFC"/>
    <w:rsid w:val="00630C41"/>
    <w:rsid w:val="00630DCC"/>
    <w:rsid w:val="006317AE"/>
    <w:rsid w:val="00632E64"/>
    <w:rsid w:val="006331FE"/>
    <w:rsid w:val="00635914"/>
    <w:rsid w:val="00636082"/>
    <w:rsid w:val="00636A4B"/>
    <w:rsid w:val="00640223"/>
    <w:rsid w:val="00640BB0"/>
    <w:rsid w:val="00640ED0"/>
    <w:rsid w:val="00641599"/>
    <w:rsid w:val="006429C8"/>
    <w:rsid w:val="006450F9"/>
    <w:rsid w:val="00645523"/>
    <w:rsid w:val="00646261"/>
    <w:rsid w:val="00646495"/>
    <w:rsid w:val="006469CB"/>
    <w:rsid w:val="00646CE3"/>
    <w:rsid w:val="00647A0B"/>
    <w:rsid w:val="006524DC"/>
    <w:rsid w:val="00652518"/>
    <w:rsid w:val="00652639"/>
    <w:rsid w:val="006534DA"/>
    <w:rsid w:val="0065560C"/>
    <w:rsid w:val="006559C1"/>
    <w:rsid w:val="00655AD1"/>
    <w:rsid w:val="0065639D"/>
    <w:rsid w:val="00656530"/>
    <w:rsid w:val="00657C33"/>
    <w:rsid w:val="0066050C"/>
    <w:rsid w:val="00660C7D"/>
    <w:rsid w:val="006613D4"/>
    <w:rsid w:val="0066188C"/>
    <w:rsid w:val="00661C21"/>
    <w:rsid w:val="00661CE0"/>
    <w:rsid w:val="00662037"/>
    <w:rsid w:val="00662C28"/>
    <w:rsid w:val="00663024"/>
    <w:rsid w:val="00663699"/>
    <w:rsid w:val="006636BD"/>
    <w:rsid w:val="00663D46"/>
    <w:rsid w:val="00665B59"/>
    <w:rsid w:val="006661CD"/>
    <w:rsid w:val="00667E42"/>
    <w:rsid w:val="00667F3E"/>
    <w:rsid w:val="006707B0"/>
    <w:rsid w:val="00670CC4"/>
    <w:rsid w:val="00670EF3"/>
    <w:rsid w:val="00672270"/>
    <w:rsid w:val="00672806"/>
    <w:rsid w:val="0067386C"/>
    <w:rsid w:val="00674485"/>
    <w:rsid w:val="00674D56"/>
    <w:rsid w:val="00675188"/>
    <w:rsid w:val="006753AA"/>
    <w:rsid w:val="0067550D"/>
    <w:rsid w:val="006757D1"/>
    <w:rsid w:val="00675B92"/>
    <w:rsid w:val="00675CF2"/>
    <w:rsid w:val="006761C1"/>
    <w:rsid w:val="0067698A"/>
    <w:rsid w:val="00676D2D"/>
    <w:rsid w:val="0067798A"/>
    <w:rsid w:val="0068079F"/>
    <w:rsid w:val="00683943"/>
    <w:rsid w:val="00683F69"/>
    <w:rsid w:val="006846A4"/>
    <w:rsid w:val="00685278"/>
    <w:rsid w:val="0068571F"/>
    <w:rsid w:val="00685C37"/>
    <w:rsid w:val="00685F25"/>
    <w:rsid w:val="006865A1"/>
    <w:rsid w:val="006904DF"/>
    <w:rsid w:val="006904F7"/>
    <w:rsid w:val="00690637"/>
    <w:rsid w:val="006914EB"/>
    <w:rsid w:val="00692C23"/>
    <w:rsid w:val="00692CEA"/>
    <w:rsid w:val="006932D7"/>
    <w:rsid w:val="006933EF"/>
    <w:rsid w:val="00694246"/>
    <w:rsid w:val="00694B94"/>
    <w:rsid w:val="00695438"/>
    <w:rsid w:val="00695BEF"/>
    <w:rsid w:val="006970A1"/>
    <w:rsid w:val="00697D87"/>
    <w:rsid w:val="006A07C2"/>
    <w:rsid w:val="006A07FF"/>
    <w:rsid w:val="006A086B"/>
    <w:rsid w:val="006A1069"/>
    <w:rsid w:val="006A169C"/>
    <w:rsid w:val="006A45DD"/>
    <w:rsid w:val="006A50D0"/>
    <w:rsid w:val="006A5D9D"/>
    <w:rsid w:val="006A6761"/>
    <w:rsid w:val="006A77C1"/>
    <w:rsid w:val="006A7FF2"/>
    <w:rsid w:val="006B0CD2"/>
    <w:rsid w:val="006B3995"/>
    <w:rsid w:val="006B4104"/>
    <w:rsid w:val="006B4C08"/>
    <w:rsid w:val="006B5055"/>
    <w:rsid w:val="006B58B0"/>
    <w:rsid w:val="006B601A"/>
    <w:rsid w:val="006B6862"/>
    <w:rsid w:val="006C031E"/>
    <w:rsid w:val="006C09BE"/>
    <w:rsid w:val="006C10AF"/>
    <w:rsid w:val="006C194A"/>
    <w:rsid w:val="006C217E"/>
    <w:rsid w:val="006C2C02"/>
    <w:rsid w:val="006C339F"/>
    <w:rsid w:val="006C3A63"/>
    <w:rsid w:val="006C42A3"/>
    <w:rsid w:val="006C53CC"/>
    <w:rsid w:val="006C647A"/>
    <w:rsid w:val="006C7758"/>
    <w:rsid w:val="006D0D4D"/>
    <w:rsid w:val="006D3DAE"/>
    <w:rsid w:val="006D4B64"/>
    <w:rsid w:val="006D5114"/>
    <w:rsid w:val="006D6823"/>
    <w:rsid w:val="006D6F78"/>
    <w:rsid w:val="006D7433"/>
    <w:rsid w:val="006E08E9"/>
    <w:rsid w:val="006E16E9"/>
    <w:rsid w:val="006E3461"/>
    <w:rsid w:val="006E39A9"/>
    <w:rsid w:val="006E3CF6"/>
    <w:rsid w:val="006E42D5"/>
    <w:rsid w:val="006E482A"/>
    <w:rsid w:val="006E482B"/>
    <w:rsid w:val="006E4E04"/>
    <w:rsid w:val="006E5501"/>
    <w:rsid w:val="006E5BA8"/>
    <w:rsid w:val="006E5FF4"/>
    <w:rsid w:val="006E60D3"/>
    <w:rsid w:val="006F004A"/>
    <w:rsid w:val="006F0F85"/>
    <w:rsid w:val="006F1F9F"/>
    <w:rsid w:val="006F3A8F"/>
    <w:rsid w:val="006F3BD0"/>
    <w:rsid w:val="006F46C6"/>
    <w:rsid w:val="006F4A9C"/>
    <w:rsid w:val="006F4CAD"/>
    <w:rsid w:val="006F4D6A"/>
    <w:rsid w:val="006F664F"/>
    <w:rsid w:val="006F7071"/>
    <w:rsid w:val="006F733E"/>
    <w:rsid w:val="006F7346"/>
    <w:rsid w:val="006F7E56"/>
    <w:rsid w:val="00700678"/>
    <w:rsid w:val="00701767"/>
    <w:rsid w:val="00701D03"/>
    <w:rsid w:val="007020D6"/>
    <w:rsid w:val="00704A8A"/>
    <w:rsid w:val="00706016"/>
    <w:rsid w:val="00706FDA"/>
    <w:rsid w:val="00711028"/>
    <w:rsid w:val="0071188F"/>
    <w:rsid w:val="007128D8"/>
    <w:rsid w:val="0071413E"/>
    <w:rsid w:val="007142F3"/>
    <w:rsid w:val="00714C19"/>
    <w:rsid w:val="0071543B"/>
    <w:rsid w:val="0072169E"/>
    <w:rsid w:val="00721C44"/>
    <w:rsid w:val="00722DCD"/>
    <w:rsid w:val="007241DE"/>
    <w:rsid w:val="00724CF3"/>
    <w:rsid w:val="00725577"/>
    <w:rsid w:val="00725AB7"/>
    <w:rsid w:val="00725EA8"/>
    <w:rsid w:val="00726AB8"/>
    <w:rsid w:val="00727135"/>
    <w:rsid w:val="00727AD3"/>
    <w:rsid w:val="00727C2E"/>
    <w:rsid w:val="00730864"/>
    <w:rsid w:val="0073089B"/>
    <w:rsid w:val="00731D0D"/>
    <w:rsid w:val="00733101"/>
    <w:rsid w:val="007337B4"/>
    <w:rsid w:val="0073406B"/>
    <w:rsid w:val="007342D1"/>
    <w:rsid w:val="0073438E"/>
    <w:rsid w:val="00734686"/>
    <w:rsid w:val="007356D0"/>
    <w:rsid w:val="00737061"/>
    <w:rsid w:val="00740495"/>
    <w:rsid w:val="00740825"/>
    <w:rsid w:val="007414B2"/>
    <w:rsid w:val="00741933"/>
    <w:rsid w:val="007421E6"/>
    <w:rsid w:val="00742250"/>
    <w:rsid w:val="00742AF6"/>
    <w:rsid w:val="00742D62"/>
    <w:rsid w:val="00743CAD"/>
    <w:rsid w:val="00745C85"/>
    <w:rsid w:val="007465DB"/>
    <w:rsid w:val="007467C6"/>
    <w:rsid w:val="0074749D"/>
    <w:rsid w:val="007478F7"/>
    <w:rsid w:val="00747C36"/>
    <w:rsid w:val="00747DD9"/>
    <w:rsid w:val="00750ACD"/>
    <w:rsid w:val="00751CD3"/>
    <w:rsid w:val="007526C8"/>
    <w:rsid w:val="007542ED"/>
    <w:rsid w:val="007548E2"/>
    <w:rsid w:val="007548F3"/>
    <w:rsid w:val="00754BE4"/>
    <w:rsid w:val="0075600E"/>
    <w:rsid w:val="00760CC5"/>
    <w:rsid w:val="007625D9"/>
    <w:rsid w:val="0076380E"/>
    <w:rsid w:val="00763E75"/>
    <w:rsid w:val="0076440B"/>
    <w:rsid w:val="0076496E"/>
    <w:rsid w:val="00764DE7"/>
    <w:rsid w:val="007672A3"/>
    <w:rsid w:val="007718AD"/>
    <w:rsid w:val="00772B53"/>
    <w:rsid w:val="00773D17"/>
    <w:rsid w:val="007740C9"/>
    <w:rsid w:val="00774C43"/>
    <w:rsid w:val="007753C2"/>
    <w:rsid w:val="007757C2"/>
    <w:rsid w:val="00775C93"/>
    <w:rsid w:val="007762D6"/>
    <w:rsid w:val="00776422"/>
    <w:rsid w:val="007777B6"/>
    <w:rsid w:val="00780973"/>
    <w:rsid w:val="00780AF6"/>
    <w:rsid w:val="00780E26"/>
    <w:rsid w:val="00782B8B"/>
    <w:rsid w:val="00785082"/>
    <w:rsid w:val="007850C7"/>
    <w:rsid w:val="007852FD"/>
    <w:rsid w:val="00785333"/>
    <w:rsid w:val="007859B0"/>
    <w:rsid w:val="007860C9"/>
    <w:rsid w:val="00786612"/>
    <w:rsid w:val="00787D3D"/>
    <w:rsid w:val="0079111C"/>
    <w:rsid w:val="0079192E"/>
    <w:rsid w:val="007926D1"/>
    <w:rsid w:val="00792B63"/>
    <w:rsid w:val="00793178"/>
    <w:rsid w:val="007944C5"/>
    <w:rsid w:val="00794A4B"/>
    <w:rsid w:val="00794B94"/>
    <w:rsid w:val="00794EF0"/>
    <w:rsid w:val="00795FFD"/>
    <w:rsid w:val="00797926"/>
    <w:rsid w:val="00797B3B"/>
    <w:rsid w:val="007A2503"/>
    <w:rsid w:val="007A26D6"/>
    <w:rsid w:val="007A4425"/>
    <w:rsid w:val="007A4C78"/>
    <w:rsid w:val="007A4D50"/>
    <w:rsid w:val="007A5340"/>
    <w:rsid w:val="007A6541"/>
    <w:rsid w:val="007A70C9"/>
    <w:rsid w:val="007B1A46"/>
    <w:rsid w:val="007B1D01"/>
    <w:rsid w:val="007B1ECB"/>
    <w:rsid w:val="007B1EF4"/>
    <w:rsid w:val="007B2242"/>
    <w:rsid w:val="007B2AB6"/>
    <w:rsid w:val="007B34C3"/>
    <w:rsid w:val="007B37C2"/>
    <w:rsid w:val="007B3F2E"/>
    <w:rsid w:val="007B4C93"/>
    <w:rsid w:val="007C0E85"/>
    <w:rsid w:val="007C0E96"/>
    <w:rsid w:val="007C121C"/>
    <w:rsid w:val="007C1303"/>
    <w:rsid w:val="007C1333"/>
    <w:rsid w:val="007C1A3B"/>
    <w:rsid w:val="007C1F69"/>
    <w:rsid w:val="007C420C"/>
    <w:rsid w:val="007C4899"/>
    <w:rsid w:val="007C529A"/>
    <w:rsid w:val="007C7DDA"/>
    <w:rsid w:val="007D0316"/>
    <w:rsid w:val="007D065C"/>
    <w:rsid w:val="007D0750"/>
    <w:rsid w:val="007D0807"/>
    <w:rsid w:val="007D1A51"/>
    <w:rsid w:val="007D2EB7"/>
    <w:rsid w:val="007D2EC5"/>
    <w:rsid w:val="007D454E"/>
    <w:rsid w:val="007D5B74"/>
    <w:rsid w:val="007D64CF"/>
    <w:rsid w:val="007D6D9C"/>
    <w:rsid w:val="007D6E8C"/>
    <w:rsid w:val="007D76A8"/>
    <w:rsid w:val="007D7799"/>
    <w:rsid w:val="007E108E"/>
    <w:rsid w:val="007E2042"/>
    <w:rsid w:val="007E2FA1"/>
    <w:rsid w:val="007E3D0E"/>
    <w:rsid w:val="007E4B15"/>
    <w:rsid w:val="007E6615"/>
    <w:rsid w:val="007E6D7C"/>
    <w:rsid w:val="007F0E77"/>
    <w:rsid w:val="007F10CA"/>
    <w:rsid w:val="007F128D"/>
    <w:rsid w:val="007F16FE"/>
    <w:rsid w:val="007F1DD0"/>
    <w:rsid w:val="007F2D86"/>
    <w:rsid w:val="007F3C04"/>
    <w:rsid w:val="007F4651"/>
    <w:rsid w:val="007F4681"/>
    <w:rsid w:val="007F46DA"/>
    <w:rsid w:val="007F5785"/>
    <w:rsid w:val="007F7B2C"/>
    <w:rsid w:val="00800408"/>
    <w:rsid w:val="0080095A"/>
    <w:rsid w:val="00801CD5"/>
    <w:rsid w:val="008025B2"/>
    <w:rsid w:val="0080381B"/>
    <w:rsid w:val="00804143"/>
    <w:rsid w:val="00804199"/>
    <w:rsid w:val="008042F4"/>
    <w:rsid w:val="0080684F"/>
    <w:rsid w:val="00806F2D"/>
    <w:rsid w:val="00807189"/>
    <w:rsid w:val="0080728D"/>
    <w:rsid w:val="00807B26"/>
    <w:rsid w:val="0081013B"/>
    <w:rsid w:val="00810758"/>
    <w:rsid w:val="00811168"/>
    <w:rsid w:val="008113D6"/>
    <w:rsid w:val="00812220"/>
    <w:rsid w:val="00813032"/>
    <w:rsid w:val="00813698"/>
    <w:rsid w:val="0081375F"/>
    <w:rsid w:val="008142BB"/>
    <w:rsid w:val="00815CBD"/>
    <w:rsid w:val="008160CE"/>
    <w:rsid w:val="00816633"/>
    <w:rsid w:val="008167C7"/>
    <w:rsid w:val="00816DF1"/>
    <w:rsid w:val="0081782C"/>
    <w:rsid w:val="00817BD8"/>
    <w:rsid w:val="00817E54"/>
    <w:rsid w:val="008214E9"/>
    <w:rsid w:val="00821B7A"/>
    <w:rsid w:val="00821BFB"/>
    <w:rsid w:val="00821F41"/>
    <w:rsid w:val="00822489"/>
    <w:rsid w:val="00822E13"/>
    <w:rsid w:val="00823852"/>
    <w:rsid w:val="00823B1D"/>
    <w:rsid w:val="00825096"/>
    <w:rsid w:val="00825262"/>
    <w:rsid w:val="00825758"/>
    <w:rsid w:val="0082586B"/>
    <w:rsid w:val="00825B54"/>
    <w:rsid w:val="00826333"/>
    <w:rsid w:val="008263FF"/>
    <w:rsid w:val="00826706"/>
    <w:rsid w:val="00826948"/>
    <w:rsid w:val="008272F8"/>
    <w:rsid w:val="00831C6C"/>
    <w:rsid w:val="00831DCC"/>
    <w:rsid w:val="0083253B"/>
    <w:rsid w:val="008328A8"/>
    <w:rsid w:val="008333EE"/>
    <w:rsid w:val="00835A38"/>
    <w:rsid w:val="00835E6C"/>
    <w:rsid w:val="008362D5"/>
    <w:rsid w:val="00836506"/>
    <w:rsid w:val="00836BB7"/>
    <w:rsid w:val="008371D1"/>
    <w:rsid w:val="00837209"/>
    <w:rsid w:val="00840BC9"/>
    <w:rsid w:val="00841536"/>
    <w:rsid w:val="00841E12"/>
    <w:rsid w:val="008428EF"/>
    <w:rsid w:val="00842FD8"/>
    <w:rsid w:val="0084329C"/>
    <w:rsid w:val="008434E4"/>
    <w:rsid w:val="008452CD"/>
    <w:rsid w:val="008455A4"/>
    <w:rsid w:val="00845657"/>
    <w:rsid w:val="00845EEF"/>
    <w:rsid w:val="00847AD3"/>
    <w:rsid w:val="008500BF"/>
    <w:rsid w:val="008501B6"/>
    <w:rsid w:val="008504C2"/>
    <w:rsid w:val="00851216"/>
    <w:rsid w:val="00854FE8"/>
    <w:rsid w:val="00855B6F"/>
    <w:rsid w:val="00855C9C"/>
    <w:rsid w:val="00855CF5"/>
    <w:rsid w:val="008560FA"/>
    <w:rsid w:val="008566E3"/>
    <w:rsid w:val="00856A6A"/>
    <w:rsid w:val="00856B73"/>
    <w:rsid w:val="00857306"/>
    <w:rsid w:val="00857AAA"/>
    <w:rsid w:val="00857AF4"/>
    <w:rsid w:val="00857C77"/>
    <w:rsid w:val="00857D4F"/>
    <w:rsid w:val="00857EDA"/>
    <w:rsid w:val="008604DA"/>
    <w:rsid w:val="0086087B"/>
    <w:rsid w:val="0086153A"/>
    <w:rsid w:val="008616A6"/>
    <w:rsid w:val="00861954"/>
    <w:rsid w:val="008625FA"/>
    <w:rsid w:val="00863001"/>
    <w:rsid w:val="00863882"/>
    <w:rsid w:val="0086390F"/>
    <w:rsid w:val="00863FA2"/>
    <w:rsid w:val="0086429B"/>
    <w:rsid w:val="008654EC"/>
    <w:rsid w:val="00866C36"/>
    <w:rsid w:val="008675DE"/>
    <w:rsid w:val="00867D8C"/>
    <w:rsid w:val="00870944"/>
    <w:rsid w:val="00871C1A"/>
    <w:rsid w:val="00872242"/>
    <w:rsid w:val="008728EE"/>
    <w:rsid w:val="00873A9D"/>
    <w:rsid w:val="008742B2"/>
    <w:rsid w:val="008746D3"/>
    <w:rsid w:val="00874828"/>
    <w:rsid w:val="0087514A"/>
    <w:rsid w:val="008759B1"/>
    <w:rsid w:val="008774AB"/>
    <w:rsid w:val="00877CBD"/>
    <w:rsid w:val="00880FC3"/>
    <w:rsid w:val="0088194A"/>
    <w:rsid w:val="008828BF"/>
    <w:rsid w:val="008844BB"/>
    <w:rsid w:val="00885465"/>
    <w:rsid w:val="008867F8"/>
    <w:rsid w:val="00886851"/>
    <w:rsid w:val="008870EE"/>
    <w:rsid w:val="00887378"/>
    <w:rsid w:val="00887E59"/>
    <w:rsid w:val="008903A7"/>
    <w:rsid w:val="008905D3"/>
    <w:rsid w:val="008910FE"/>
    <w:rsid w:val="0089144B"/>
    <w:rsid w:val="00891469"/>
    <w:rsid w:val="00891549"/>
    <w:rsid w:val="008916A2"/>
    <w:rsid w:val="00891DBD"/>
    <w:rsid w:val="00891FF6"/>
    <w:rsid w:val="00892D82"/>
    <w:rsid w:val="00892EAE"/>
    <w:rsid w:val="00892EDC"/>
    <w:rsid w:val="008941E9"/>
    <w:rsid w:val="008960C4"/>
    <w:rsid w:val="00896EC5"/>
    <w:rsid w:val="00897AA7"/>
    <w:rsid w:val="008A1461"/>
    <w:rsid w:val="008A2424"/>
    <w:rsid w:val="008A355E"/>
    <w:rsid w:val="008A445A"/>
    <w:rsid w:val="008A4628"/>
    <w:rsid w:val="008A469E"/>
    <w:rsid w:val="008A46D5"/>
    <w:rsid w:val="008A4F27"/>
    <w:rsid w:val="008A5114"/>
    <w:rsid w:val="008A5F45"/>
    <w:rsid w:val="008A7C97"/>
    <w:rsid w:val="008B0357"/>
    <w:rsid w:val="008B4C05"/>
    <w:rsid w:val="008B5719"/>
    <w:rsid w:val="008B64B9"/>
    <w:rsid w:val="008B7209"/>
    <w:rsid w:val="008B7568"/>
    <w:rsid w:val="008B7E62"/>
    <w:rsid w:val="008C08C5"/>
    <w:rsid w:val="008C0CA0"/>
    <w:rsid w:val="008C0DAB"/>
    <w:rsid w:val="008C2B4D"/>
    <w:rsid w:val="008C2C3A"/>
    <w:rsid w:val="008C33E2"/>
    <w:rsid w:val="008C4623"/>
    <w:rsid w:val="008C49C0"/>
    <w:rsid w:val="008C539B"/>
    <w:rsid w:val="008C5AA5"/>
    <w:rsid w:val="008C73F1"/>
    <w:rsid w:val="008C7497"/>
    <w:rsid w:val="008C785A"/>
    <w:rsid w:val="008D27AD"/>
    <w:rsid w:val="008D327C"/>
    <w:rsid w:val="008D3525"/>
    <w:rsid w:val="008D3772"/>
    <w:rsid w:val="008D3B40"/>
    <w:rsid w:val="008D4198"/>
    <w:rsid w:val="008D4AF6"/>
    <w:rsid w:val="008D544E"/>
    <w:rsid w:val="008D72EA"/>
    <w:rsid w:val="008E08F6"/>
    <w:rsid w:val="008E0B47"/>
    <w:rsid w:val="008E1C84"/>
    <w:rsid w:val="008E2584"/>
    <w:rsid w:val="008E2995"/>
    <w:rsid w:val="008E3880"/>
    <w:rsid w:val="008E7877"/>
    <w:rsid w:val="008E7C7A"/>
    <w:rsid w:val="008E7FBF"/>
    <w:rsid w:val="008E7FE5"/>
    <w:rsid w:val="008F0827"/>
    <w:rsid w:val="008F0913"/>
    <w:rsid w:val="008F0B71"/>
    <w:rsid w:val="008F1CA6"/>
    <w:rsid w:val="008F42DC"/>
    <w:rsid w:val="008F45D3"/>
    <w:rsid w:val="008F6299"/>
    <w:rsid w:val="008F67C2"/>
    <w:rsid w:val="008F688E"/>
    <w:rsid w:val="008F6B2D"/>
    <w:rsid w:val="008F6EEA"/>
    <w:rsid w:val="008F745F"/>
    <w:rsid w:val="00900353"/>
    <w:rsid w:val="009010CE"/>
    <w:rsid w:val="0090400B"/>
    <w:rsid w:val="0090458F"/>
    <w:rsid w:val="0090489E"/>
    <w:rsid w:val="00905691"/>
    <w:rsid w:val="00905B93"/>
    <w:rsid w:val="00905D7B"/>
    <w:rsid w:val="00906EF7"/>
    <w:rsid w:val="0091057B"/>
    <w:rsid w:val="00910949"/>
    <w:rsid w:val="00910AE4"/>
    <w:rsid w:val="009120EF"/>
    <w:rsid w:val="0091276F"/>
    <w:rsid w:val="009129F3"/>
    <w:rsid w:val="00913CCF"/>
    <w:rsid w:val="0091430C"/>
    <w:rsid w:val="0091486F"/>
    <w:rsid w:val="009149AE"/>
    <w:rsid w:val="0091524A"/>
    <w:rsid w:val="00915289"/>
    <w:rsid w:val="009169B3"/>
    <w:rsid w:val="00916EC0"/>
    <w:rsid w:val="00916F1D"/>
    <w:rsid w:val="009176B4"/>
    <w:rsid w:val="00917C50"/>
    <w:rsid w:val="00920886"/>
    <w:rsid w:val="0092194C"/>
    <w:rsid w:val="00921C20"/>
    <w:rsid w:val="00921FFF"/>
    <w:rsid w:val="0092228D"/>
    <w:rsid w:val="009230E1"/>
    <w:rsid w:val="009239AD"/>
    <w:rsid w:val="00924357"/>
    <w:rsid w:val="00926685"/>
    <w:rsid w:val="00926B03"/>
    <w:rsid w:val="00927035"/>
    <w:rsid w:val="0093023D"/>
    <w:rsid w:val="009307BD"/>
    <w:rsid w:val="00931384"/>
    <w:rsid w:val="00931AB4"/>
    <w:rsid w:val="00931DCB"/>
    <w:rsid w:val="00932269"/>
    <w:rsid w:val="00932BE2"/>
    <w:rsid w:val="00932FF4"/>
    <w:rsid w:val="00933931"/>
    <w:rsid w:val="00934335"/>
    <w:rsid w:val="00935784"/>
    <w:rsid w:val="00935C15"/>
    <w:rsid w:val="00935DEA"/>
    <w:rsid w:val="00936944"/>
    <w:rsid w:val="00937F92"/>
    <w:rsid w:val="00941C99"/>
    <w:rsid w:val="00941CBE"/>
    <w:rsid w:val="00941E82"/>
    <w:rsid w:val="00941ED7"/>
    <w:rsid w:val="00943B33"/>
    <w:rsid w:val="00944F4A"/>
    <w:rsid w:val="00945A4E"/>
    <w:rsid w:val="00946879"/>
    <w:rsid w:val="00950166"/>
    <w:rsid w:val="009503B0"/>
    <w:rsid w:val="009517B0"/>
    <w:rsid w:val="00951B51"/>
    <w:rsid w:val="009529FF"/>
    <w:rsid w:val="00952C00"/>
    <w:rsid w:val="0095325C"/>
    <w:rsid w:val="00953A86"/>
    <w:rsid w:val="00954C18"/>
    <w:rsid w:val="00955ADF"/>
    <w:rsid w:val="009563BD"/>
    <w:rsid w:val="00956926"/>
    <w:rsid w:val="00956B86"/>
    <w:rsid w:val="00956F8D"/>
    <w:rsid w:val="00957018"/>
    <w:rsid w:val="009575F5"/>
    <w:rsid w:val="00957AB6"/>
    <w:rsid w:val="00957DE5"/>
    <w:rsid w:val="0096020E"/>
    <w:rsid w:val="009613DD"/>
    <w:rsid w:val="00961636"/>
    <w:rsid w:val="00961889"/>
    <w:rsid w:val="00961982"/>
    <w:rsid w:val="00962339"/>
    <w:rsid w:val="0096259A"/>
    <w:rsid w:val="00962913"/>
    <w:rsid w:val="0096341E"/>
    <w:rsid w:val="00963A7A"/>
    <w:rsid w:val="00963E7C"/>
    <w:rsid w:val="0096473C"/>
    <w:rsid w:val="00964FB3"/>
    <w:rsid w:val="009652BF"/>
    <w:rsid w:val="0096648C"/>
    <w:rsid w:val="009665F1"/>
    <w:rsid w:val="009668D8"/>
    <w:rsid w:val="00971208"/>
    <w:rsid w:val="00971AF7"/>
    <w:rsid w:val="00973076"/>
    <w:rsid w:val="00973BDB"/>
    <w:rsid w:val="009747EC"/>
    <w:rsid w:val="00975963"/>
    <w:rsid w:val="009765F7"/>
    <w:rsid w:val="00977931"/>
    <w:rsid w:val="00977EF2"/>
    <w:rsid w:val="00977F39"/>
    <w:rsid w:val="009807F9"/>
    <w:rsid w:val="0098297F"/>
    <w:rsid w:val="00982EBD"/>
    <w:rsid w:val="009842EA"/>
    <w:rsid w:val="00985E4B"/>
    <w:rsid w:val="0098632D"/>
    <w:rsid w:val="00986AB3"/>
    <w:rsid w:val="00987427"/>
    <w:rsid w:val="0099081B"/>
    <w:rsid w:val="0099115A"/>
    <w:rsid w:val="0099224E"/>
    <w:rsid w:val="00992BE6"/>
    <w:rsid w:val="00994416"/>
    <w:rsid w:val="00994AEC"/>
    <w:rsid w:val="0099506F"/>
    <w:rsid w:val="009950B2"/>
    <w:rsid w:val="00995B50"/>
    <w:rsid w:val="0099683C"/>
    <w:rsid w:val="009969E2"/>
    <w:rsid w:val="00996AF7"/>
    <w:rsid w:val="009A0B60"/>
    <w:rsid w:val="009A0C3B"/>
    <w:rsid w:val="009A0DCA"/>
    <w:rsid w:val="009A2021"/>
    <w:rsid w:val="009A31E3"/>
    <w:rsid w:val="009A3340"/>
    <w:rsid w:val="009A3F92"/>
    <w:rsid w:val="009A4A34"/>
    <w:rsid w:val="009A672E"/>
    <w:rsid w:val="009A6E61"/>
    <w:rsid w:val="009A7650"/>
    <w:rsid w:val="009B004C"/>
    <w:rsid w:val="009B0090"/>
    <w:rsid w:val="009B12AC"/>
    <w:rsid w:val="009B1545"/>
    <w:rsid w:val="009B2098"/>
    <w:rsid w:val="009B3422"/>
    <w:rsid w:val="009B5B5B"/>
    <w:rsid w:val="009B5E41"/>
    <w:rsid w:val="009B6368"/>
    <w:rsid w:val="009B69A8"/>
    <w:rsid w:val="009B71D4"/>
    <w:rsid w:val="009B7B07"/>
    <w:rsid w:val="009C0D30"/>
    <w:rsid w:val="009C11AA"/>
    <w:rsid w:val="009C4178"/>
    <w:rsid w:val="009C584A"/>
    <w:rsid w:val="009C62D8"/>
    <w:rsid w:val="009C7107"/>
    <w:rsid w:val="009C7BAA"/>
    <w:rsid w:val="009C7C0A"/>
    <w:rsid w:val="009D18B3"/>
    <w:rsid w:val="009D21BE"/>
    <w:rsid w:val="009D2644"/>
    <w:rsid w:val="009D2C2A"/>
    <w:rsid w:val="009D31EC"/>
    <w:rsid w:val="009D32F6"/>
    <w:rsid w:val="009D4684"/>
    <w:rsid w:val="009D48AE"/>
    <w:rsid w:val="009D584C"/>
    <w:rsid w:val="009D6480"/>
    <w:rsid w:val="009E12EF"/>
    <w:rsid w:val="009E2CD8"/>
    <w:rsid w:val="009E4115"/>
    <w:rsid w:val="009E44CB"/>
    <w:rsid w:val="009E47AB"/>
    <w:rsid w:val="009E4BAF"/>
    <w:rsid w:val="009E6444"/>
    <w:rsid w:val="009E691E"/>
    <w:rsid w:val="009E6AB5"/>
    <w:rsid w:val="009E6BFB"/>
    <w:rsid w:val="009E756D"/>
    <w:rsid w:val="009F0098"/>
    <w:rsid w:val="009F0E8C"/>
    <w:rsid w:val="009F1BB0"/>
    <w:rsid w:val="009F30EA"/>
    <w:rsid w:val="009F4147"/>
    <w:rsid w:val="009F6E3F"/>
    <w:rsid w:val="00A01A33"/>
    <w:rsid w:val="00A01BD5"/>
    <w:rsid w:val="00A01F95"/>
    <w:rsid w:val="00A034B9"/>
    <w:rsid w:val="00A049D8"/>
    <w:rsid w:val="00A11CDD"/>
    <w:rsid w:val="00A125B1"/>
    <w:rsid w:val="00A12834"/>
    <w:rsid w:val="00A12BF6"/>
    <w:rsid w:val="00A12DB5"/>
    <w:rsid w:val="00A13CF6"/>
    <w:rsid w:val="00A14FE9"/>
    <w:rsid w:val="00A151CC"/>
    <w:rsid w:val="00A15B9B"/>
    <w:rsid w:val="00A15C42"/>
    <w:rsid w:val="00A15DE2"/>
    <w:rsid w:val="00A17BF6"/>
    <w:rsid w:val="00A223AF"/>
    <w:rsid w:val="00A22E0A"/>
    <w:rsid w:val="00A23D82"/>
    <w:rsid w:val="00A249A9"/>
    <w:rsid w:val="00A2592D"/>
    <w:rsid w:val="00A26478"/>
    <w:rsid w:val="00A268B4"/>
    <w:rsid w:val="00A31275"/>
    <w:rsid w:val="00A3158A"/>
    <w:rsid w:val="00A3251A"/>
    <w:rsid w:val="00A32CCE"/>
    <w:rsid w:val="00A33063"/>
    <w:rsid w:val="00A36974"/>
    <w:rsid w:val="00A36C06"/>
    <w:rsid w:val="00A40006"/>
    <w:rsid w:val="00A42A3F"/>
    <w:rsid w:val="00A45B6E"/>
    <w:rsid w:val="00A45BBA"/>
    <w:rsid w:val="00A45E15"/>
    <w:rsid w:val="00A4687F"/>
    <w:rsid w:val="00A46B83"/>
    <w:rsid w:val="00A4760E"/>
    <w:rsid w:val="00A513BC"/>
    <w:rsid w:val="00A51A18"/>
    <w:rsid w:val="00A51C74"/>
    <w:rsid w:val="00A5327F"/>
    <w:rsid w:val="00A54046"/>
    <w:rsid w:val="00A5444A"/>
    <w:rsid w:val="00A545BD"/>
    <w:rsid w:val="00A54BFF"/>
    <w:rsid w:val="00A5523B"/>
    <w:rsid w:val="00A552F6"/>
    <w:rsid w:val="00A55DA2"/>
    <w:rsid w:val="00A573EC"/>
    <w:rsid w:val="00A61B93"/>
    <w:rsid w:val="00A62A3E"/>
    <w:rsid w:val="00A630EF"/>
    <w:rsid w:val="00A6378E"/>
    <w:rsid w:val="00A664D1"/>
    <w:rsid w:val="00A66F86"/>
    <w:rsid w:val="00A672F3"/>
    <w:rsid w:val="00A676BA"/>
    <w:rsid w:val="00A707F3"/>
    <w:rsid w:val="00A736C9"/>
    <w:rsid w:val="00A7392F"/>
    <w:rsid w:val="00A73FC0"/>
    <w:rsid w:val="00A747F6"/>
    <w:rsid w:val="00A75805"/>
    <w:rsid w:val="00A75D5F"/>
    <w:rsid w:val="00A761EA"/>
    <w:rsid w:val="00A7747C"/>
    <w:rsid w:val="00A8005F"/>
    <w:rsid w:val="00A805FB"/>
    <w:rsid w:val="00A81D10"/>
    <w:rsid w:val="00A821CC"/>
    <w:rsid w:val="00A822F7"/>
    <w:rsid w:val="00A82843"/>
    <w:rsid w:val="00A82922"/>
    <w:rsid w:val="00A8481B"/>
    <w:rsid w:val="00A84B44"/>
    <w:rsid w:val="00A86553"/>
    <w:rsid w:val="00A8671D"/>
    <w:rsid w:val="00A87507"/>
    <w:rsid w:val="00A87998"/>
    <w:rsid w:val="00A905F6"/>
    <w:rsid w:val="00A9106C"/>
    <w:rsid w:val="00A92C6E"/>
    <w:rsid w:val="00A930F9"/>
    <w:rsid w:val="00A93690"/>
    <w:rsid w:val="00A93B4F"/>
    <w:rsid w:val="00A94533"/>
    <w:rsid w:val="00A9493D"/>
    <w:rsid w:val="00A9494E"/>
    <w:rsid w:val="00A94A07"/>
    <w:rsid w:val="00A95CA5"/>
    <w:rsid w:val="00A95E5F"/>
    <w:rsid w:val="00A96DE4"/>
    <w:rsid w:val="00A96F81"/>
    <w:rsid w:val="00AA05D0"/>
    <w:rsid w:val="00AA1616"/>
    <w:rsid w:val="00AA2059"/>
    <w:rsid w:val="00AA2DF1"/>
    <w:rsid w:val="00AA3B69"/>
    <w:rsid w:val="00AA3F87"/>
    <w:rsid w:val="00AA464A"/>
    <w:rsid w:val="00AA4AA6"/>
    <w:rsid w:val="00AA4F92"/>
    <w:rsid w:val="00AA6086"/>
    <w:rsid w:val="00AA60D5"/>
    <w:rsid w:val="00AA751D"/>
    <w:rsid w:val="00AB0BFD"/>
    <w:rsid w:val="00AB0C85"/>
    <w:rsid w:val="00AB0EDE"/>
    <w:rsid w:val="00AB15B4"/>
    <w:rsid w:val="00AB2EDB"/>
    <w:rsid w:val="00AB325E"/>
    <w:rsid w:val="00AB3346"/>
    <w:rsid w:val="00AB3481"/>
    <w:rsid w:val="00AB3D2A"/>
    <w:rsid w:val="00AB413E"/>
    <w:rsid w:val="00AB4558"/>
    <w:rsid w:val="00AB5B01"/>
    <w:rsid w:val="00AB5D92"/>
    <w:rsid w:val="00AB6479"/>
    <w:rsid w:val="00AB6521"/>
    <w:rsid w:val="00AB70C7"/>
    <w:rsid w:val="00AB7661"/>
    <w:rsid w:val="00AB7735"/>
    <w:rsid w:val="00AB78BC"/>
    <w:rsid w:val="00AC174A"/>
    <w:rsid w:val="00AC1D32"/>
    <w:rsid w:val="00AC24BC"/>
    <w:rsid w:val="00AC2519"/>
    <w:rsid w:val="00AC27E3"/>
    <w:rsid w:val="00AC2AF5"/>
    <w:rsid w:val="00AC2AFA"/>
    <w:rsid w:val="00AC3142"/>
    <w:rsid w:val="00AC3B40"/>
    <w:rsid w:val="00AC4ADA"/>
    <w:rsid w:val="00AC4B30"/>
    <w:rsid w:val="00AC4CB7"/>
    <w:rsid w:val="00AC4F0E"/>
    <w:rsid w:val="00AC5724"/>
    <w:rsid w:val="00AC5C76"/>
    <w:rsid w:val="00AC6D5C"/>
    <w:rsid w:val="00AC73E2"/>
    <w:rsid w:val="00AC79D9"/>
    <w:rsid w:val="00AC7BB1"/>
    <w:rsid w:val="00AD0D48"/>
    <w:rsid w:val="00AD128B"/>
    <w:rsid w:val="00AD2371"/>
    <w:rsid w:val="00AD42C3"/>
    <w:rsid w:val="00AD484E"/>
    <w:rsid w:val="00AD4DAF"/>
    <w:rsid w:val="00AD5AF3"/>
    <w:rsid w:val="00AD62EA"/>
    <w:rsid w:val="00AD63FD"/>
    <w:rsid w:val="00AD66A6"/>
    <w:rsid w:val="00AD77E7"/>
    <w:rsid w:val="00AE1750"/>
    <w:rsid w:val="00AE1BD0"/>
    <w:rsid w:val="00AE2D34"/>
    <w:rsid w:val="00AE3D10"/>
    <w:rsid w:val="00AE41A0"/>
    <w:rsid w:val="00AE54AE"/>
    <w:rsid w:val="00AE6AD6"/>
    <w:rsid w:val="00AE7EA6"/>
    <w:rsid w:val="00AF16CC"/>
    <w:rsid w:val="00AF1FE6"/>
    <w:rsid w:val="00AF2074"/>
    <w:rsid w:val="00AF27E7"/>
    <w:rsid w:val="00AF2A43"/>
    <w:rsid w:val="00AF2FD3"/>
    <w:rsid w:val="00AF3FAD"/>
    <w:rsid w:val="00AF48F5"/>
    <w:rsid w:val="00AF5B49"/>
    <w:rsid w:val="00AF5C27"/>
    <w:rsid w:val="00AF74C4"/>
    <w:rsid w:val="00B000D3"/>
    <w:rsid w:val="00B00C88"/>
    <w:rsid w:val="00B00CB4"/>
    <w:rsid w:val="00B01EC3"/>
    <w:rsid w:val="00B0399F"/>
    <w:rsid w:val="00B057E8"/>
    <w:rsid w:val="00B05E83"/>
    <w:rsid w:val="00B06291"/>
    <w:rsid w:val="00B100C4"/>
    <w:rsid w:val="00B10135"/>
    <w:rsid w:val="00B123FE"/>
    <w:rsid w:val="00B12C4D"/>
    <w:rsid w:val="00B12D3F"/>
    <w:rsid w:val="00B13BD3"/>
    <w:rsid w:val="00B15F63"/>
    <w:rsid w:val="00B16039"/>
    <w:rsid w:val="00B165D3"/>
    <w:rsid w:val="00B17870"/>
    <w:rsid w:val="00B209CB"/>
    <w:rsid w:val="00B21790"/>
    <w:rsid w:val="00B22B0C"/>
    <w:rsid w:val="00B236D3"/>
    <w:rsid w:val="00B23AD9"/>
    <w:rsid w:val="00B2694C"/>
    <w:rsid w:val="00B269DD"/>
    <w:rsid w:val="00B30D90"/>
    <w:rsid w:val="00B310BC"/>
    <w:rsid w:val="00B3123A"/>
    <w:rsid w:val="00B323AD"/>
    <w:rsid w:val="00B3261B"/>
    <w:rsid w:val="00B35047"/>
    <w:rsid w:val="00B36798"/>
    <w:rsid w:val="00B40342"/>
    <w:rsid w:val="00B40B88"/>
    <w:rsid w:val="00B40CA3"/>
    <w:rsid w:val="00B40E6E"/>
    <w:rsid w:val="00B425CD"/>
    <w:rsid w:val="00B43632"/>
    <w:rsid w:val="00B4491B"/>
    <w:rsid w:val="00B44C38"/>
    <w:rsid w:val="00B45F11"/>
    <w:rsid w:val="00B461D5"/>
    <w:rsid w:val="00B46801"/>
    <w:rsid w:val="00B47D5A"/>
    <w:rsid w:val="00B50660"/>
    <w:rsid w:val="00B5294A"/>
    <w:rsid w:val="00B53448"/>
    <w:rsid w:val="00B53628"/>
    <w:rsid w:val="00B555B5"/>
    <w:rsid w:val="00B566B1"/>
    <w:rsid w:val="00B56A76"/>
    <w:rsid w:val="00B577A0"/>
    <w:rsid w:val="00B57868"/>
    <w:rsid w:val="00B5798C"/>
    <w:rsid w:val="00B60312"/>
    <w:rsid w:val="00B607A2"/>
    <w:rsid w:val="00B60AE4"/>
    <w:rsid w:val="00B61256"/>
    <w:rsid w:val="00B61FAD"/>
    <w:rsid w:val="00B62379"/>
    <w:rsid w:val="00B624AC"/>
    <w:rsid w:val="00B627A4"/>
    <w:rsid w:val="00B636CA"/>
    <w:rsid w:val="00B649D4"/>
    <w:rsid w:val="00B64D27"/>
    <w:rsid w:val="00B65C49"/>
    <w:rsid w:val="00B65CDE"/>
    <w:rsid w:val="00B661EF"/>
    <w:rsid w:val="00B66A48"/>
    <w:rsid w:val="00B66A86"/>
    <w:rsid w:val="00B66DD2"/>
    <w:rsid w:val="00B674E8"/>
    <w:rsid w:val="00B67965"/>
    <w:rsid w:val="00B70AD7"/>
    <w:rsid w:val="00B710D7"/>
    <w:rsid w:val="00B711D6"/>
    <w:rsid w:val="00B713ED"/>
    <w:rsid w:val="00B74100"/>
    <w:rsid w:val="00B74F64"/>
    <w:rsid w:val="00B759FE"/>
    <w:rsid w:val="00B777F7"/>
    <w:rsid w:val="00B8008E"/>
    <w:rsid w:val="00B80238"/>
    <w:rsid w:val="00B825BA"/>
    <w:rsid w:val="00B825C4"/>
    <w:rsid w:val="00B8469D"/>
    <w:rsid w:val="00B84AED"/>
    <w:rsid w:val="00B863A9"/>
    <w:rsid w:val="00B865BB"/>
    <w:rsid w:val="00B86902"/>
    <w:rsid w:val="00B8699E"/>
    <w:rsid w:val="00B86B8E"/>
    <w:rsid w:val="00B86FBC"/>
    <w:rsid w:val="00B8775E"/>
    <w:rsid w:val="00B87873"/>
    <w:rsid w:val="00B9183E"/>
    <w:rsid w:val="00B9285C"/>
    <w:rsid w:val="00B9319C"/>
    <w:rsid w:val="00B93631"/>
    <w:rsid w:val="00B938EF"/>
    <w:rsid w:val="00B946C3"/>
    <w:rsid w:val="00B95397"/>
    <w:rsid w:val="00B9583E"/>
    <w:rsid w:val="00B96BD3"/>
    <w:rsid w:val="00B978FE"/>
    <w:rsid w:val="00BA05D7"/>
    <w:rsid w:val="00BA0709"/>
    <w:rsid w:val="00BA0AC0"/>
    <w:rsid w:val="00BA18B7"/>
    <w:rsid w:val="00BA1F6C"/>
    <w:rsid w:val="00BA2185"/>
    <w:rsid w:val="00BA245C"/>
    <w:rsid w:val="00BA2F26"/>
    <w:rsid w:val="00BA3300"/>
    <w:rsid w:val="00BA3B49"/>
    <w:rsid w:val="00BA3BF8"/>
    <w:rsid w:val="00BA4722"/>
    <w:rsid w:val="00BA50E4"/>
    <w:rsid w:val="00BA5D43"/>
    <w:rsid w:val="00BA5EA3"/>
    <w:rsid w:val="00BA6A39"/>
    <w:rsid w:val="00BB10C8"/>
    <w:rsid w:val="00BB18DD"/>
    <w:rsid w:val="00BB1F8F"/>
    <w:rsid w:val="00BB2142"/>
    <w:rsid w:val="00BB3CA4"/>
    <w:rsid w:val="00BB40D6"/>
    <w:rsid w:val="00BB5646"/>
    <w:rsid w:val="00BB58DF"/>
    <w:rsid w:val="00BB62D1"/>
    <w:rsid w:val="00BB6370"/>
    <w:rsid w:val="00BB7217"/>
    <w:rsid w:val="00BB7756"/>
    <w:rsid w:val="00BB78C9"/>
    <w:rsid w:val="00BB7C4E"/>
    <w:rsid w:val="00BB7F5C"/>
    <w:rsid w:val="00BC086B"/>
    <w:rsid w:val="00BC131D"/>
    <w:rsid w:val="00BC193F"/>
    <w:rsid w:val="00BC2631"/>
    <w:rsid w:val="00BC26D0"/>
    <w:rsid w:val="00BC2FA3"/>
    <w:rsid w:val="00BC3E44"/>
    <w:rsid w:val="00BC4A27"/>
    <w:rsid w:val="00BC7B8D"/>
    <w:rsid w:val="00BC7D25"/>
    <w:rsid w:val="00BD0699"/>
    <w:rsid w:val="00BD13E8"/>
    <w:rsid w:val="00BD2756"/>
    <w:rsid w:val="00BD297A"/>
    <w:rsid w:val="00BD2C56"/>
    <w:rsid w:val="00BD2FFB"/>
    <w:rsid w:val="00BD3E51"/>
    <w:rsid w:val="00BD3F55"/>
    <w:rsid w:val="00BD4173"/>
    <w:rsid w:val="00BD450F"/>
    <w:rsid w:val="00BD520D"/>
    <w:rsid w:val="00BD5C2F"/>
    <w:rsid w:val="00BD658B"/>
    <w:rsid w:val="00BD6DF4"/>
    <w:rsid w:val="00BD76A9"/>
    <w:rsid w:val="00BD7D94"/>
    <w:rsid w:val="00BE0571"/>
    <w:rsid w:val="00BE2C64"/>
    <w:rsid w:val="00BE2C9C"/>
    <w:rsid w:val="00BE2EA2"/>
    <w:rsid w:val="00BE3719"/>
    <w:rsid w:val="00BE3C6D"/>
    <w:rsid w:val="00BE3E3C"/>
    <w:rsid w:val="00BE585D"/>
    <w:rsid w:val="00BE5D0A"/>
    <w:rsid w:val="00BE6D7B"/>
    <w:rsid w:val="00BF0CEC"/>
    <w:rsid w:val="00BF0EDE"/>
    <w:rsid w:val="00BF110B"/>
    <w:rsid w:val="00BF169A"/>
    <w:rsid w:val="00BF2CA8"/>
    <w:rsid w:val="00BF3486"/>
    <w:rsid w:val="00BF3D1E"/>
    <w:rsid w:val="00BF4AD1"/>
    <w:rsid w:val="00BF4E11"/>
    <w:rsid w:val="00BF5139"/>
    <w:rsid w:val="00BF59B7"/>
    <w:rsid w:val="00BF5C6A"/>
    <w:rsid w:val="00BF6319"/>
    <w:rsid w:val="00BF68E0"/>
    <w:rsid w:val="00BF6A9E"/>
    <w:rsid w:val="00C00017"/>
    <w:rsid w:val="00C0158D"/>
    <w:rsid w:val="00C027A4"/>
    <w:rsid w:val="00C03B55"/>
    <w:rsid w:val="00C04814"/>
    <w:rsid w:val="00C04D72"/>
    <w:rsid w:val="00C06257"/>
    <w:rsid w:val="00C075E7"/>
    <w:rsid w:val="00C07AB3"/>
    <w:rsid w:val="00C102C8"/>
    <w:rsid w:val="00C1090E"/>
    <w:rsid w:val="00C11612"/>
    <w:rsid w:val="00C1250E"/>
    <w:rsid w:val="00C12E55"/>
    <w:rsid w:val="00C13F52"/>
    <w:rsid w:val="00C15C94"/>
    <w:rsid w:val="00C15CF6"/>
    <w:rsid w:val="00C15FBE"/>
    <w:rsid w:val="00C16854"/>
    <w:rsid w:val="00C17E24"/>
    <w:rsid w:val="00C203F7"/>
    <w:rsid w:val="00C20A2B"/>
    <w:rsid w:val="00C20BBF"/>
    <w:rsid w:val="00C22EE6"/>
    <w:rsid w:val="00C237C6"/>
    <w:rsid w:val="00C26C35"/>
    <w:rsid w:val="00C27045"/>
    <w:rsid w:val="00C2734D"/>
    <w:rsid w:val="00C30933"/>
    <w:rsid w:val="00C31E6F"/>
    <w:rsid w:val="00C33546"/>
    <w:rsid w:val="00C336E2"/>
    <w:rsid w:val="00C33C5B"/>
    <w:rsid w:val="00C34202"/>
    <w:rsid w:val="00C35A40"/>
    <w:rsid w:val="00C35D46"/>
    <w:rsid w:val="00C3685F"/>
    <w:rsid w:val="00C373E5"/>
    <w:rsid w:val="00C37A2D"/>
    <w:rsid w:val="00C41BBC"/>
    <w:rsid w:val="00C42859"/>
    <w:rsid w:val="00C43A99"/>
    <w:rsid w:val="00C43C96"/>
    <w:rsid w:val="00C43CFA"/>
    <w:rsid w:val="00C43EB9"/>
    <w:rsid w:val="00C44998"/>
    <w:rsid w:val="00C44BA6"/>
    <w:rsid w:val="00C45152"/>
    <w:rsid w:val="00C4527B"/>
    <w:rsid w:val="00C46B77"/>
    <w:rsid w:val="00C47592"/>
    <w:rsid w:val="00C50B0F"/>
    <w:rsid w:val="00C50B29"/>
    <w:rsid w:val="00C513D9"/>
    <w:rsid w:val="00C5176A"/>
    <w:rsid w:val="00C520AA"/>
    <w:rsid w:val="00C52CCA"/>
    <w:rsid w:val="00C53313"/>
    <w:rsid w:val="00C54B01"/>
    <w:rsid w:val="00C5675A"/>
    <w:rsid w:val="00C569D9"/>
    <w:rsid w:val="00C56E24"/>
    <w:rsid w:val="00C57F12"/>
    <w:rsid w:val="00C610D0"/>
    <w:rsid w:val="00C6185D"/>
    <w:rsid w:val="00C61966"/>
    <w:rsid w:val="00C61F76"/>
    <w:rsid w:val="00C62844"/>
    <w:rsid w:val="00C62B02"/>
    <w:rsid w:val="00C62F7C"/>
    <w:rsid w:val="00C65D00"/>
    <w:rsid w:val="00C66AA2"/>
    <w:rsid w:val="00C670D3"/>
    <w:rsid w:val="00C67245"/>
    <w:rsid w:val="00C70492"/>
    <w:rsid w:val="00C7211A"/>
    <w:rsid w:val="00C72191"/>
    <w:rsid w:val="00C73EC6"/>
    <w:rsid w:val="00C741AA"/>
    <w:rsid w:val="00C749F3"/>
    <w:rsid w:val="00C74EBD"/>
    <w:rsid w:val="00C7513B"/>
    <w:rsid w:val="00C754F3"/>
    <w:rsid w:val="00C75A36"/>
    <w:rsid w:val="00C76C04"/>
    <w:rsid w:val="00C771DA"/>
    <w:rsid w:val="00C77988"/>
    <w:rsid w:val="00C80055"/>
    <w:rsid w:val="00C81300"/>
    <w:rsid w:val="00C816B3"/>
    <w:rsid w:val="00C81BF9"/>
    <w:rsid w:val="00C829F9"/>
    <w:rsid w:val="00C82C75"/>
    <w:rsid w:val="00C82E7F"/>
    <w:rsid w:val="00C83164"/>
    <w:rsid w:val="00C831F4"/>
    <w:rsid w:val="00C83224"/>
    <w:rsid w:val="00C839BD"/>
    <w:rsid w:val="00C84077"/>
    <w:rsid w:val="00C8639A"/>
    <w:rsid w:val="00C864B8"/>
    <w:rsid w:val="00C8667F"/>
    <w:rsid w:val="00C9023B"/>
    <w:rsid w:val="00C90246"/>
    <w:rsid w:val="00C913A2"/>
    <w:rsid w:val="00C92B41"/>
    <w:rsid w:val="00C94737"/>
    <w:rsid w:val="00C94994"/>
    <w:rsid w:val="00C94C96"/>
    <w:rsid w:val="00C96C11"/>
    <w:rsid w:val="00C977AE"/>
    <w:rsid w:val="00CA5F85"/>
    <w:rsid w:val="00CA6245"/>
    <w:rsid w:val="00CA63C8"/>
    <w:rsid w:val="00CA7C4B"/>
    <w:rsid w:val="00CB033D"/>
    <w:rsid w:val="00CB0997"/>
    <w:rsid w:val="00CB0CA0"/>
    <w:rsid w:val="00CB1573"/>
    <w:rsid w:val="00CB2866"/>
    <w:rsid w:val="00CB331C"/>
    <w:rsid w:val="00CB3A03"/>
    <w:rsid w:val="00CB3DC5"/>
    <w:rsid w:val="00CB55D9"/>
    <w:rsid w:val="00CB660B"/>
    <w:rsid w:val="00CC187E"/>
    <w:rsid w:val="00CC1BFC"/>
    <w:rsid w:val="00CC26FA"/>
    <w:rsid w:val="00CC2882"/>
    <w:rsid w:val="00CC2D3C"/>
    <w:rsid w:val="00CC34F4"/>
    <w:rsid w:val="00CC431E"/>
    <w:rsid w:val="00CC482A"/>
    <w:rsid w:val="00CC4F2F"/>
    <w:rsid w:val="00CC640E"/>
    <w:rsid w:val="00CC6F53"/>
    <w:rsid w:val="00CC787E"/>
    <w:rsid w:val="00CD067C"/>
    <w:rsid w:val="00CD1569"/>
    <w:rsid w:val="00CD17C6"/>
    <w:rsid w:val="00CD1D5D"/>
    <w:rsid w:val="00CD2264"/>
    <w:rsid w:val="00CD31E0"/>
    <w:rsid w:val="00CD3385"/>
    <w:rsid w:val="00CD5CB8"/>
    <w:rsid w:val="00CD61E5"/>
    <w:rsid w:val="00CD6C66"/>
    <w:rsid w:val="00CD7990"/>
    <w:rsid w:val="00CE05AE"/>
    <w:rsid w:val="00CE0B5C"/>
    <w:rsid w:val="00CE0C10"/>
    <w:rsid w:val="00CE1CEB"/>
    <w:rsid w:val="00CE1EEB"/>
    <w:rsid w:val="00CE294F"/>
    <w:rsid w:val="00CE2E61"/>
    <w:rsid w:val="00CE310B"/>
    <w:rsid w:val="00CE3335"/>
    <w:rsid w:val="00CE6C93"/>
    <w:rsid w:val="00CE6E18"/>
    <w:rsid w:val="00CE76F7"/>
    <w:rsid w:val="00CF27A0"/>
    <w:rsid w:val="00CF4213"/>
    <w:rsid w:val="00CF54C8"/>
    <w:rsid w:val="00CF55D4"/>
    <w:rsid w:val="00CF6454"/>
    <w:rsid w:val="00CF6762"/>
    <w:rsid w:val="00CF6915"/>
    <w:rsid w:val="00CF74F5"/>
    <w:rsid w:val="00D01676"/>
    <w:rsid w:val="00D01F21"/>
    <w:rsid w:val="00D02654"/>
    <w:rsid w:val="00D034FC"/>
    <w:rsid w:val="00D05939"/>
    <w:rsid w:val="00D07E83"/>
    <w:rsid w:val="00D10034"/>
    <w:rsid w:val="00D100C9"/>
    <w:rsid w:val="00D10CB8"/>
    <w:rsid w:val="00D11D38"/>
    <w:rsid w:val="00D132B2"/>
    <w:rsid w:val="00D13681"/>
    <w:rsid w:val="00D14904"/>
    <w:rsid w:val="00D15452"/>
    <w:rsid w:val="00D16780"/>
    <w:rsid w:val="00D1700B"/>
    <w:rsid w:val="00D2129E"/>
    <w:rsid w:val="00D22C63"/>
    <w:rsid w:val="00D232C3"/>
    <w:rsid w:val="00D23446"/>
    <w:rsid w:val="00D23FB3"/>
    <w:rsid w:val="00D245E5"/>
    <w:rsid w:val="00D24ABD"/>
    <w:rsid w:val="00D25815"/>
    <w:rsid w:val="00D26192"/>
    <w:rsid w:val="00D265D8"/>
    <w:rsid w:val="00D27B7B"/>
    <w:rsid w:val="00D304E0"/>
    <w:rsid w:val="00D339BC"/>
    <w:rsid w:val="00D34033"/>
    <w:rsid w:val="00D34940"/>
    <w:rsid w:val="00D37CE2"/>
    <w:rsid w:val="00D42066"/>
    <w:rsid w:val="00D420BF"/>
    <w:rsid w:val="00D42788"/>
    <w:rsid w:val="00D427D6"/>
    <w:rsid w:val="00D444C6"/>
    <w:rsid w:val="00D454E3"/>
    <w:rsid w:val="00D473D6"/>
    <w:rsid w:val="00D478B8"/>
    <w:rsid w:val="00D47CBE"/>
    <w:rsid w:val="00D5190C"/>
    <w:rsid w:val="00D529C0"/>
    <w:rsid w:val="00D538C0"/>
    <w:rsid w:val="00D54C66"/>
    <w:rsid w:val="00D55FD9"/>
    <w:rsid w:val="00D5602E"/>
    <w:rsid w:val="00D61A72"/>
    <w:rsid w:val="00D61B37"/>
    <w:rsid w:val="00D62490"/>
    <w:rsid w:val="00D6298C"/>
    <w:rsid w:val="00D62C09"/>
    <w:rsid w:val="00D62F5E"/>
    <w:rsid w:val="00D63006"/>
    <w:rsid w:val="00D64260"/>
    <w:rsid w:val="00D64ED4"/>
    <w:rsid w:val="00D651E3"/>
    <w:rsid w:val="00D653C4"/>
    <w:rsid w:val="00D65CE0"/>
    <w:rsid w:val="00D66837"/>
    <w:rsid w:val="00D67CE4"/>
    <w:rsid w:val="00D72085"/>
    <w:rsid w:val="00D72273"/>
    <w:rsid w:val="00D724EE"/>
    <w:rsid w:val="00D729F7"/>
    <w:rsid w:val="00D73403"/>
    <w:rsid w:val="00D7521F"/>
    <w:rsid w:val="00D752E2"/>
    <w:rsid w:val="00D75526"/>
    <w:rsid w:val="00D77753"/>
    <w:rsid w:val="00D77E31"/>
    <w:rsid w:val="00D800F5"/>
    <w:rsid w:val="00D811C2"/>
    <w:rsid w:val="00D81BD6"/>
    <w:rsid w:val="00D827E2"/>
    <w:rsid w:val="00D82FB5"/>
    <w:rsid w:val="00D83A4E"/>
    <w:rsid w:val="00D83A96"/>
    <w:rsid w:val="00D84955"/>
    <w:rsid w:val="00D85449"/>
    <w:rsid w:val="00D8683F"/>
    <w:rsid w:val="00D871C1"/>
    <w:rsid w:val="00D918A4"/>
    <w:rsid w:val="00D91C4C"/>
    <w:rsid w:val="00D91D41"/>
    <w:rsid w:val="00D92523"/>
    <w:rsid w:val="00D92CAE"/>
    <w:rsid w:val="00D9340B"/>
    <w:rsid w:val="00D937C7"/>
    <w:rsid w:val="00D93AAD"/>
    <w:rsid w:val="00D93B1D"/>
    <w:rsid w:val="00D93DDD"/>
    <w:rsid w:val="00D9465C"/>
    <w:rsid w:val="00D94CE5"/>
    <w:rsid w:val="00D95D9E"/>
    <w:rsid w:val="00D96663"/>
    <w:rsid w:val="00D96F6B"/>
    <w:rsid w:val="00D97899"/>
    <w:rsid w:val="00DA0350"/>
    <w:rsid w:val="00DA05A1"/>
    <w:rsid w:val="00DA0C6E"/>
    <w:rsid w:val="00DA196D"/>
    <w:rsid w:val="00DA289A"/>
    <w:rsid w:val="00DA2DBC"/>
    <w:rsid w:val="00DA3E93"/>
    <w:rsid w:val="00DA3ECC"/>
    <w:rsid w:val="00DA584E"/>
    <w:rsid w:val="00DA6405"/>
    <w:rsid w:val="00DA745F"/>
    <w:rsid w:val="00DB05DB"/>
    <w:rsid w:val="00DB1B52"/>
    <w:rsid w:val="00DB34CC"/>
    <w:rsid w:val="00DB4302"/>
    <w:rsid w:val="00DB454A"/>
    <w:rsid w:val="00DB5EF2"/>
    <w:rsid w:val="00DB6835"/>
    <w:rsid w:val="00DC0210"/>
    <w:rsid w:val="00DC09C3"/>
    <w:rsid w:val="00DC1565"/>
    <w:rsid w:val="00DC1826"/>
    <w:rsid w:val="00DC2228"/>
    <w:rsid w:val="00DC24B9"/>
    <w:rsid w:val="00DC2E92"/>
    <w:rsid w:val="00DC3575"/>
    <w:rsid w:val="00DC43BD"/>
    <w:rsid w:val="00DC4EB1"/>
    <w:rsid w:val="00DC5329"/>
    <w:rsid w:val="00DC5ABB"/>
    <w:rsid w:val="00DC602A"/>
    <w:rsid w:val="00DC68F8"/>
    <w:rsid w:val="00DC6BFE"/>
    <w:rsid w:val="00DC713F"/>
    <w:rsid w:val="00DC7CC1"/>
    <w:rsid w:val="00DC7F57"/>
    <w:rsid w:val="00DD0DCB"/>
    <w:rsid w:val="00DD1ECC"/>
    <w:rsid w:val="00DD2980"/>
    <w:rsid w:val="00DD301F"/>
    <w:rsid w:val="00DD3B87"/>
    <w:rsid w:val="00DD4354"/>
    <w:rsid w:val="00DD45AB"/>
    <w:rsid w:val="00DD751E"/>
    <w:rsid w:val="00DE245E"/>
    <w:rsid w:val="00DE3A76"/>
    <w:rsid w:val="00DE4579"/>
    <w:rsid w:val="00DE5EDA"/>
    <w:rsid w:val="00DE7CBC"/>
    <w:rsid w:val="00DF212D"/>
    <w:rsid w:val="00DF2297"/>
    <w:rsid w:val="00DF26A0"/>
    <w:rsid w:val="00DF2F00"/>
    <w:rsid w:val="00DF3BBA"/>
    <w:rsid w:val="00DF4727"/>
    <w:rsid w:val="00DF5258"/>
    <w:rsid w:val="00DF5505"/>
    <w:rsid w:val="00DF6E7B"/>
    <w:rsid w:val="00E001CE"/>
    <w:rsid w:val="00E0151F"/>
    <w:rsid w:val="00E03043"/>
    <w:rsid w:val="00E04AE3"/>
    <w:rsid w:val="00E052C4"/>
    <w:rsid w:val="00E05AA7"/>
    <w:rsid w:val="00E106D4"/>
    <w:rsid w:val="00E108E4"/>
    <w:rsid w:val="00E10C2A"/>
    <w:rsid w:val="00E11D69"/>
    <w:rsid w:val="00E1206A"/>
    <w:rsid w:val="00E1328C"/>
    <w:rsid w:val="00E13C17"/>
    <w:rsid w:val="00E167D8"/>
    <w:rsid w:val="00E17778"/>
    <w:rsid w:val="00E17A15"/>
    <w:rsid w:val="00E20292"/>
    <w:rsid w:val="00E21408"/>
    <w:rsid w:val="00E21CB6"/>
    <w:rsid w:val="00E22F20"/>
    <w:rsid w:val="00E25196"/>
    <w:rsid w:val="00E25603"/>
    <w:rsid w:val="00E25E2A"/>
    <w:rsid w:val="00E2604E"/>
    <w:rsid w:val="00E26F03"/>
    <w:rsid w:val="00E27942"/>
    <w:rsid w:val="00E27DA7"/>
    <w:rsid w:val="00E30076"/>
    <w:rsid w:val="00E31830"/>
    <w:rsid w:val="00E32A74"/>
    <w:rsid w:val="00E335B4"/>
    <w:rsid w:val="00E34A94"/>
    <w:rsid w:val="00E34F3D"/>
    <w:rsid w:val="00E35383"/>
    <w:rsid w:val="00E36DAF"/>
    <w:rsid w:val="00E37333"/>
    <w:rsid w:val="00E40EEE"/>
    <w:rsid w:val="00E426A1"/>
    <w:rsid w:val="00E43003"/>
    <w:rsid w:val="00E43D70"/>
    <w:rsid w:val="00E46CEB"/>
    <w:rsid w:val="00E46D61"/>
    <w:rsid w:val="00E507D5"/>
    <w:rsid w:val="00E509E6"/>
    <w:rsid w:val="00E525CF"/>
    <w:rsid w:val="00E54607"/>
    <w:rsid w:val="00E54D5A"/>
    <w:rsid w:val="00E55665"/>
    <w:rsid w:val="00E569FB"/>
    <w:rsid w:val="00E57B9E"/>
    <w:rsid w:val="00E60950"/>
    <w:rsid w:val="00E60AEF"/>
    <w:rsid w:val="00E61899"/>
    <w:rsid w:val="00E638DE"/>
    <w:rsid w:val="00E63C76"/>
    <w:rsid w:val="00E64187"/>
    <w:rsid w:val="00E6744E"/>
    <w:rsid w:val="00E6748E"/>
    <w:rsid w:val="00E675ED"/>
    <w:rsid w:val="00E67DF1"/>
    <w:rsid w:val="00E701EE"/>
    <w:rsid w:val="00E70FEA"/>
    <w:rsid w:val="00E71831"/>
    <w:rsid w:val="00E718D4"/>
    <w:rsid w:val="00E73DB1"/>
    <w:rsid w:val="00E741DB"/>
    <w:rsid w:val="00E747FD"/>
    <w:rsid w:val="00E76C30"/>
    <w:rsid w:val="00E76DA5"/>
    <w:rsid w:val="00E772FB"/>
    <w:rsid w:val="00E8207B"/>
    <w:rsid w:val="00E82713"/>
    <w:rsid w:val="00E830E6"/>
    <w:rsid w:val="00E84F48"/>
    <w:rsid w:val="00E85105"/>
    <w:rsid w:val="00E85F90"/>
    <w:rsid w:val="00E869B1"/>
    <w:rsid w:val="00E86E34"/>
    <w:rsid w:val="00E90279"/>
    <w:rsid w:val="00E90B55"/>
    <w:rsid w:val="00E92AD4"/>
    <w:rsid w:val="00E93207"/>
    <w:rsid w:val="00E93305"/>
    <w:rsid w:val="00E93B90"/>
    <w:rsid w:val="00E948E7"/>
    <w:rsid w:val="00E94E9E"/>
    <w:rsid w:val="00E95303"/>
    <w:rsid w:val="00E95793"/>
    <w:rsid w:val="00E96F09"/>
    <w:rsid w:val="00EA1147"/>
    <w:rsid w:val="00EA121C"/>
    <w:rsid w:val="00EA1315"/>
    <w:rsid w:val="00EA16A2"/>
    <w:rsid w:val="00EA18D5"/>
    <w:rsid w:val="00EA268C"/>
    <w:rsid w:val="00EA2777"/>
    <w:rsid w:val="00EA27E7"/>
    <w:rsid w:val="00EA4528"/>
    <w:rsid w:val="00EA6C48"/>
    <w:rsid w:val="00EA738E"/>
    <w:rsid w:val="00EA741E"/>
    <w:rsid w:val="00EA742F"/>
    <w:rsid w:val="00EB08F1"/>
    <w:rsid w:val="00EB09CA"/>
    <w:rsid w:val="00EB0A27"/>
    <w:rsid w:val="00EB169F"/>
    <w:rsid w:val="00EB1BD3"/>
    <w:rsid w:val="00EB1C01"/>
    <w:rsid w:val="00EB48D6"/>
    <w:rsid w:val="00EB60DB"/>
    <w:rsid w:val="00EB649A"/>
    <w:rsid w:val="00EB7A8D"/>
    <w:rsid w:val="00EB7CFA"/>
    <w:rsid w:val="00EC1620"/>
    <w:rsid w:val="00EC1BBF"/>
    <w:rsid w:val="00EC1D42"/>
    <w:rsid w:val="00EC1F99"/>
    <w:rsid w:val="00EC30D2"/>
    <w:rsid w:val="00EC340A"/>
    <w:rsid w:val="00EC4A0C"/>
    <w:rsid w:val="00EC5246"/>
    <w:rsid w:val="00EC5A6B"/>
    <w:rsid w:val="00EC6280"/>
    <w:rsid w:val="00EC7B9E"/>
    <w:rsid w:val="00ED0239"/>
    <w:rsid w:val="00ED14D6"/>
    <w:rsid w:val="00ED2BDB"/>
    <w:rsid w:val="00ED428D"/>
    <w:rsid w:val="00ED519C"/>
    <w:rsid w:val="00ED6151"/>
    <w:rsid w:val="00ED6DA1"/>
    <w:rsid w:val="00ED7521"/>
    <w:rsid w:val="00EE1BF6"/>
    <w:rsid w:val="00EE35CA"/>
    <w:rsid w:val="00EE3C5B"/>
    <w:rsid w:val="00EE4214"/>
    <w:rsid w:val="00EE5883"/>
    <w:rsid w:val="00EE5D03"/>
    <w:rsid w:val="00EE5E43"/>
    <w:rsid w:val="00EE66C1"/>
    <w:rsid w:val="00EE7057"/>
    <w:rsid w:val="00EE7AA6"/>
    <w:rsid w:val="00EF24A7"/>
    <w:rsid w:val="00EF2F9E"/>
    <w:rsid w:val="00EF47D6"/>
    <w:rsid w:val="00EF4BA2"/>
    <w:rsid w:val="00EF4EF0"/>
    <w:rsid w:val="00EF5161"/>
    <w:rsid w:val="00EF5600"/>
    <w:rsid w:val="00EF5650"/>
    <w:rsid w:val="00EF617A"/>
    <w:rsid w:val="00EF67F7"/>
    <w:rsid w:val="00EF6C8C"/>
    <w:rsid w:val="00EF6CDC"/>
    <w:rsid w:val="00F001B6"/>
    <w:rsid w:val="00F00D52"/>
    <w:rsid w:val="00F01307"/>
    <w:rsid w:val="00F0172C"/>
    <w:rsid w:val="00F023AC"/>
    <w:rsid w:val="00F026E0"/>
    <w:rsid w:val="00F04722"/>
    <w:rsid w:val="00F054E0"/>
    <w:rsid w:val="00F0723D"/>
    <w:rsid w:val="00F0782C"/>
    <w:rsid w:val="00F07B38"/>
    <w:rsid w:val="00F113CC"/>
    <w:rsid w:val="00F118C8"/>
    <w:rsid w:val="00F12222"/>
    <w:rsid w:val="00F1475C"/>
    <w:rsid w:val="00F14CCF"/>
    <w:rsid w:val="00F14FF0"/>
    <w:rsid w:val="00F15168"/>
    <w:rsid w:val="00F155AC"/>
    <w:rsid w:val="00F165D0"/>
    <w:rsid w:val="00F17EB6"/>
    <w:rsid w:val="00F17FC3"/>
    <w:rsid w:val="00F200CA"/>
    <w:rsid w:val="00F20E0E"/>
    <w:rsid w:val="00F22644"/>
    <w:rsid w:val="00F2331D"/>
    <w:rsid w:val="00F2386D"/>
    <w:rsid w:val="00F23E24"/>
    <w:rsid w:val="00F24C66"/>
    <w:rsid w:val="00F24DA6"/>
    <w:rsid w:val="00F25A3D"/>
    <w:rsid w:val="00F25AFC"/>
    <w:rsid w:val="00F25F9B"/>
    <w:rsid w:val="00F30E77"/>
    <w:rsid w:val="00F30E9E"/>
    <w:rsid w:val="00F312C6"/>
    <w:rsid w:val="00F348FA"/>
    <w:rsid w:val="00F358BB"/>
    <w:rsid w:val="00F36006"/>
    <w:rsid w:val="00F37442"/>
    <w:rsid w:val="00F37654"/>
    <w:rsid w:val="00F378E6"/>
    <w:rsid w:val="00F40B99"/>
    <w:rsid w:val="00F424B3"/>
    <w:rsid w:val="00F42F41"/>
    <w:rsid w:val="00F448CB"/>
    <w:rsid w:val="00F455E5"/>
    <w:rsid w:val="00F45858"/>
    <w:rsid w:val="00F468EF"/>
    <w:rsid w:val="00F472D6"/>
    <w:rsid w:val="00F50DC1"/>
    <w:rsid w:val="00F51F8A"/>
    <w:rsid w:val="00F5392E"/>
    <w:rsid w:val="00F56894"/>
    <w:rsid w:val="00F56DE3"/>
    <w:rsid w:val="00F6067D"/>
    <w:rsid w:val="00F6087A"/>
    <w:rsid w:val="00F62B14"/>
    <w:rsid w:val="00F62FA1"/>
    <w:rsid w:val="00F6307A"/>
    <w:rsid w:val="00F63792"/>
    <w:rsid w:val="00F65A4E"/>
    <w:rsid w:val="00F660E9"/>
    <w:rsid w:val="00F70730"/>
    <w:rsid w:val="00F70D33"/>
    <w:rsid w:val="00F70F60"/>
    <w:rsid w:val="00F7101B"/>
    <w:rsid w:val="00F711E2"/>
    <w:rsid w:val="00F71E5F"/>
    <w:rsid w:val="00F7202E"/>
    <w:rsid w:val="00F72170"/>
    <w:rsid w:val="00F7288A"/>
    <w:rsid w:val="00F735B9"/>
    <w:rsid w:val="00F73FE2"/>
    <w:rsid w:val="00F742A8"/>
    <w:rsid w:val="00F767CC"/>
    <w:rsid w:val="00F7694E"/>
    <w:rsid w:val="00F7769C"/>
    <w:rsid w:val="00F77D7E"/>
    <w:rsid w:val="00F806F3"/>
    <w:rsid w:val="00F8075E"/>
    <w:rsid w:val="00F80E91"/>
    <w:rsid w:val="00F81C67"/>
    <w:rsid w:val="00F840F7"/>
    <w:rsid w:val="00F85668"/>
    <w:rsid w:val="00F85729"/>
    <w:rsid w:val="00F87B8A"/>
    <w:rsid w:val="00F9102B"/>
    <w:rsid w:val="00F91757"/>
    <w:rsid w:val="00F91AB5"/>
    <w:rsid w:val="00F920A8"/>
    <w:rsid w:val="00F95CF7"/>
    <w:rsid w:val="00F95E69"/>
    <w:rsid w:val="00F96C2B"/>
    <w:rsid w:val="00F96C47"/>
    <w:rsid w:val="00F9719D"/>
    <w:rsid w:val="00F97387"/>
    <w:rsid w:val="00FA06F7"/>
    <w:rsid w:val="00FA0B23"/>
    <w:rsid w:val="00FA2F2E"/>
    <w:rsid w:val="00FA4DB7"/>
    <w:rsid w:val="00FA4E5A"/>
    <w:rsid w:val="00FA5766"/>
    <w:rsid w:val="00FA5A00"/>
    <w:rsid w:val="00FA5A64"/>
    <w:rsid w:val="00FA5D96"/>
    <w:rsid w:val="00FA7709"/>
    <w:rsid w:val="00FA7DBA"/>
    <w:rsid w:val="00FA7DD2"/>
    <w:rsid w:val="00FB0097"/>
    <w:rsid w:val="00FB1112"/>
    <w:rsid w:val="00FB13F4"/>
    <w:rsid w:val="00FB161F"/>
    <w:rsid w:val="00FB1716"/>
    <w:rsid w:val="00FB18FF"/>
    <w:rsid w:val="00FB202A"/>
    <w:rsid w:val="00FB23A7"/>
    <w:rsid w:val="00FB3205"/>
    <w:rsid w:val="00FB4792"/>
    <w:rsid w:val="00FB4AD9"/>
    <w:rsid w:val="00FB4D5D"/>
    <w:rsid w:val="00FB5198"/>
    <w:rsid w:val="00FB6712"/>
    <w:rsid w:val="00FB6A52"/>
    <w:rsid w:val="00FB7430"/>
    <w:rsid w:val="00FC26E7"/>
    <w:rsid w:val="00FC2A52"/>
    <w:rsid w:val="00FC333B"/>
    <w:rsid w:val="00FC3D22"/>
    <w:rsid w:val="00FC4C19"/>
    <w:rsid w:val="00FC5F75"/>
    <w:rsid w:val="00FC6F1D"/>
    <w:rsid w:val="00FC72E7"/>
    <w:rsid w:val="00FC75D5"/>
    <w:rsid w:val="00FD028A"/>
    <w:rsid w:val="00FD152B"/>
    <w:rsid w:val="00FD17EF"/>
    <w:rsid w:val="00FD1FB7"/>
    <w:rsid w:val="00FD4897"/>
    <w:rsid w:val="00FD642C"/>
    <w:rsid w:val="00FD6B53"/>
    <w:rsid w:val="00FD6FEA"/>
    <w:rsid w:val="00FD7747"/>
    <w:rsid w:val="00FD7CF0"/>
    <w:rsid w:val="00FE0285"/>
    <w:rsid w:val="00FE03CA"/>
    <w:rsid w:val="00FE0E88"/>
    <w:rsid w:val="00FE14CD"/>
    <w:rsid w:val="00FE3CE2"/>
    <w:rsid w:val="00FE4D24"/>
    <w:rsid w:val="00FE542A"/>
    <w:rsid w:val="00FE67F7"/>
    <w:rsid w:val="00FE70AB"/>
    <w:rsid w:val="00FE75B0"/>
    <w:rsid w:val="00FE7873"/>
    <w:rsid w:val="00FF01E0"/>
    <w:rsid w:val="00FF12CB"/>
    <w:rsid w:val="00FF18E6"/>
    <w:rsid w:val="00FF334C"/>
    <w:rsid w:val="00FF489A"/>
    <w:rsid w:val="00FF557E"/>
    <w:rsid w:val="00FF5E88"/>
    <w:rsid w:val="00FF5FE6"/>
    <w:rsid w:val="00FF699A"/>
    <w:rsid w:val="00FF709F"/>
    <w:rsid w:val="00FF7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  <w15:docId w15:val="{3C4707A4-B44C-4266-991F-90FA37D0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toa heading" w:semiHidden="1" w:uiPriority="99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604E"/>
    <w:pPr>
      <w:autoSpaceDE w:val="0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1C604E"/>
    <w:pPr>
      <w:keepNext/>
      <w:outlineLvl w:val="0"/>
    </w:pPr>
    <w:rPr>
      <w:rFonts w:ascii="Tahoma" w:hAnsi="Tahoma"/>
      <w:b/>
      <w:sz w:val="24"/>
    </w:rPr>
  </w:style>
  <w:style w:type="paragraph" w:styleId="Ttulo2">
    <w:name w:val="heading 2"/>
    <w:aliases w:val="H2"/>
    <w:basedOn w:val="Normal"/>
    <w:next w:val="Normal"/>
    <w:link w:val="Ttulo2Char"/>
    <w:qFormat/>
    <w:rsid w:val="001C604E"/>
    <w:pPr>
      <w:keepNext/>
      <w:outlineLvl w:val="1"/>
    </w:pPr>
    <w:rPr>
      <w:rFonts w:ascii="Arial Narrow" w:hAnsi="Arial Narrow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har"/>
    <w:qFormat/>
    <w:rsid w:val="001C604E"/>
    <w:pPr>
      <w:keepNext/>
      <w:widowControl w:val="0"/>
      <w:pBdr>
        <w:top w:val="double" w:sz="16" w:space="1" w:color="000000"/>
        <w:left w:val="double" w:sz="16" w:space="4" w:color="000000"/>
        <w:bottom w:val="double" w:sz="16" w:space="1" w:color="000000"/>
        <w:right w:val="double" w:sz="16" w:space="4" w:color="000000"/>
      </w:pBdr>
      <w:jc w:val="center"/>
      <w:outlineLvl w:val="2"/>
    </w:pPr>
    <w:rPr>
      <w:rFonts w:ascii="Arial Narrow" w:hAnsi="Arial Narrow"/>
      <w:b/>
      <w:sz w:val="22"/>
      <w:u w:val="single"/>
    </w:rPr>
  </w:style>
  <w:style w:type="paragraph" w:styleId="Ttulo4">
    <w:name w:val="heading 4"/>
    <w:basedOn w:val="Normal"/>
    <w:next w:val="Normal"/>
    <w:link w:val="Ttulo4Char"/>
    <w:qFormat/>
    <w:rsid w:val="001C604E"/>
    <w:pPr>
      <w:keepNext/>
      <w:widowControl w:val="0"/>
      <w:pBdr>
        <w:top w:val="double" w:sz="16" w:space="1" w:color="000000"/>
        <w:left w:val="double" w:sz="16" w:space="4" w:color="000000"/>
        <w:bottom w:val="double" w:sz="16" w:space="1" w:color="000000"/>
        <w:right w:val="double" w:sz="16" w:space="4" w:color="000000"/>
      </w:pBdr>
      <w:ind w:left="426"/>
      <w:jc w:val="center"/>
      <w:outlineLvl w:val="3"/>
    </w:pPr>
    <w:rPr>
      <w:rFonts w:ascii="Arial Narrow" w:hAnsi="Arial Narrow"/>
      <w:b/>
      <w:sz w:val="22"/>
      <w:u w:val="single"/>
    </w:rPr>
  </w:style>
  <w:style w:type="paragraph" w:styleId="Ttulo5">
    <w:name w:val="heading 5"/>
    <w:basedOn w:val="Normal"/>
    <w:next w:val="Normal"/>
    <w:link w:val="Ttulo5Char"/>
    <w:qFormat/>
    <w:rsid w:val="001C604E"/>
    <w:pPr>
      <w:keepNext/>
      <w:widowControl w:val="0"/>
      <w:pBdr>
        <w:top w:val="double" w:sz="16" w:space="1" w:color="000000"/>
        <w:left w:val="double" w:sz="16" w:space="24" w:color="000000"/>
        <w:bottom w:val="double" w:sz="16" w:space="1" w:color="000000"/>
        <w:right w:val="double" w:sz="16" w:space="4" w:color="000000"/>
      </w:pBdr>
      <w:ind w:left="390"/>
      <w:jc w:val="center"/>
      <w:outlineLvl w:val="4"/>
    </w:pPr>
    <w:rPr>
      <w:rFonts w:ascii="Arial Narrow" w:hAnsi="Arial Narrow"/>
      <w:b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C604E"/>
    <w:pPr>
      <w:keepNext/>
      <w:widowControl w:val="0"/>
      <w:ind w:right="42"/>
      <w:outlineLvl w:val="5"/>
    </w:pPr>
    <w:rPr>
      <w:rFonts w:ascii="Arial Narrow" w:hAnsi="Arial Narrow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1C604E"/>
    <w:pPr>
      <w:keepNext/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60" w:lineRule="auto"/>
      <w:ind w:right="45"/>
      <w:jc w:val="right"/>
      <w:outlineLvl w:val="6"/>
    </w:pPr>
    <w:rPr>
      <w:rFonts w:ascii="Arial Narrow" w:hAnsi="Arial Narrow"/>
      <w:b/>
      <w:sz w:val="22"/>
    </w:rPr>
  </w:style>
  <w:style w:type="paragraph" w:styleId="Ttulo8">
    <w:name w:val="heading 8"/>
    <w:basedOn w:val="Normal"/>
    <w:next w:val="Normal"/>
    <w:link w:val="Ttulo8Char"/>
    <w:qFormat/>
    <w:rsid w:val="001C604E"/>
    <w:pPr>
      <w:keepNext/>
      <w:widowControl w:val="0"/>
      <w:jc w:val="center"/>
      <w:outlineLvl w:val="7"/>
    </w:pPr>
    <w:rPr>
      <w:rFonts w:ascii="Arial Narrow" w:hAnsi="Arial Narrow"/>
      <w:b/>
      <w:sz w:val="22"/>
    </w:rPr>
  </w:style>
  <w:style w:type="paragraph" w:styleId="Ttulo9">
    <w:name w:val="heading 9"/>
    <w:basedOn w:val="Normal"/>
    <w:next w:val="Normal"/>
    <w:link w:val="Ttulo9Char"/>
    <w:qFormat/>
    <w:rsid w:val="001C604E"/>
    <w:pPr>
      <w:keepNext/>
      <w:widowControl w:val="0"/>
      <w:outlineLvl w:val="8"/>
    </w:pPr>
    <w:rPr>
      <w:rFonts w:ascii="Arial Narrow" w:hAnsi="Arial Narrow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243558"/>
    <w:rPr>
      <w:rFonts w:ascii="Tahoma" w:hAnsi="Tahoma"/>
      <w:b/>
      <w:sz w:val="24"/>
      <w:lang w:bidi="ar-SA"/>
    </w:rPr>
  </w:style>
  <w:style w:type="character" w:customStyle="1" w:styleId="Ttulo2Char">
    <w:name w:val="Título 2 Char"/>
    <w:aliases w:val="H2 Char"/>
    <w:link w:val="Ttulo2"/>
    <w:rsid w:val="00243558"/>
    <w:rPr>
      <w:rFonts w:ascii="Arial Narrow" w:hAnsi="Arial Narrow"/>
      <w:sz w:val="24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3Char">
    <w:name w:val="Título 3 Char"/>
    <w:link w:val="Ttulo3"/>
    <w:semiHidden/>
    <w:rsid w:val="00243558"/>
    <w:rPr>
      <w:rFonts w:ascii="Arial Narrow" w:hAnsi="Arial Narrow"/>
      <w:b/>
      <w:sz w:val="22"/>
      <w:u w:val="single"/>
      <w:lang w:bidi="ar-SA"/>
    </w:rPr>
  </w:style>
  <w:style w:type="character" w:customStyle="1" w:styleId="Ttulo4Char">
    <w:name w:val="Título 4 Char"/>
    <w:link w:val="Ttulo4"/>
    <w:rsid w:val="00243558"/>
    <w:rPr>
      <w:rFonts w:ascii="Arial Narrow" w:hAnsi="Arial Narrow"/>
      <w:b/>
      <w:sz w:val="22"/>
      <w:u w:val="single"/>
      <w:lang w:bidi="ar-SA"/>
    </w:rPr>
  </w:style>
  <w:style w:type="character" w:customStyle="1" w:styleId="Ttulo5Char">
    <w:name w:val="Título 5 Char"/>
    <w:link w:val="Ttulo5"/>
    <w:semiHidden/>
    <w:rsid w:val="00243558"/>
    <w:rPr>
      <w:rFonts w:ascii="Arial Narrow" w:hAnsi="Arial Narrow"/>
      <w:b/>
      <w:sz w:val="22"/>
      <w:u w:val="single"/>
      <w:lang w:bidi="ar-SA"/>
    </w:rPr>
  </w:style>
  <w:style w:type="character" w:customStyle="1" w:styleId="Ttulo6Char">
    <w:name w:val="Título 6 Char"/>
    <w:link w:val="Ttulo6"/>
    <w:semiHidden/>
    <w:rsid w:val="00243558"/>
    <w:rPr>
      <w:rFonts w:ascii="Arial Narrow" w:hAnsi="Arial Narrow"/>
      <w:b/>
      <w:sz w:val="22"/>
      <w:lang w:bidi="ar-SA"/>
    </w:rPr>
  </w:style>
  <w:style w:type="character" w:customStyle="1" w:styleId="Ttulo7Char">
    <w:name w:val="Título 7 Char"/>
    <w:link w:val="Ttulo7"/>
    <w:semiHidden/>
    <w:rsid w:val="00243558"/>
    <w:rPr>
      <w:rFonts w:ascii="Arial Narrow" w:hAnsi="Arial Narrow"/>
      <w:b/>
      <w:sz w:val="22"/>
      <w:lang w:bidi="ar-SA"/>
    </w:rPr>
  </w:style>
  <w:style w:type="character" w:customStyle="1" w:styleId="Ttulo8Char">
    <w:name w:val="Título 8 Char"/>
    <w:link w:val="Ttulo8"/>
    <w:rsid w:val="00243558"/>
    <w:rPr>
      <w:rFonts w:ascii="Arial Narrow" w:hAnsi="Arial Narrow"/>
      <w:b/>
      <w:sz w:val="22"/>
      <w:lang w:bidi="ar-SA"/>
    </w:rPr>
  </w:style>
  <w:style w:type="character" w:customStyle="1" w:styleId="Ttulo9Char">
    <w:name w:val="Título 9 Char"/>
    <w:link w:val="Ttulo9"/>
    <w:rsid w:val="00243558"/>
    <w:rPr>
      <w:rFonts w:ascii="Arial Narrow" w:hAnsi="Arial Narrow"/>
      <w:b/>
      <w:sz w:val="22"/>
      <w:lang w:bidi="ar-SA"/>
    </w:rPr>
  </w:style>
  <w:style w:type="character" w:styleId="Nmerodepgina">
    <w:name w:val="page number"/>
    <w:basedOn w:val="WW-Fontepargpadro1"/>
    <w:rsid w:val="001C604E"/>
  </w:style>
  <w:style w:type="character" w:customStyle="1" w:styleId="WW-Fontepargpadro1">
    <w:name w:val="WW-Fonte parág. padrão1"/>
    <w:rsid w:val="001C604E"/>
  </w:style>
  <w:style w:type="character" w:customStyle="1" w:styleId="Smbolosdenumerao">
    <w:name w:val="Símbolos de numeração"/>
    <w:rsid w:val="001C604E"/>
  </w:style>
  <w:style w:type="character" w:styleId="Hyperlink">
    <w:name w:val="Hyperlink"/>
    <w:uiPriority w:val="99"/>
    <w:rsid w:val="001C604E"/>
    <w:rPr>
      <w:color w:val="0000FF"/>
      <w:u w:val="single"/>
    </w:rPr>
  </w:style>
  <w:style w:type="character" w:styleId="HiperlinkVisitado">
    <w:name w:val="FollowedHyperlink"/>
    <w:uiPriority w:val="99"/>
    <w:rsid w:val="001C604E"/>
    <w:rPr>
      <w:color w:val="800080"/>
      <w:u w:val="single"/>
    </w:rPr>
  </w:style>
  <w:style w:type="character" w:customStyle="1" w:styleId="WW8Num1z0">
    <w:name w:val="WW8Num1z0"/>
    <w:rsid w:val="001C604E"/>
    <w:rPr>
      <w:rFonts w:ascii="Symbol" w:hAnsi="Symbol"/>
    </w:rPr>
  </w:style>
  <w:style w:type="character" w:customStyle="1" w:styleId="WW8Num5z0">
    <w:name w:val="WW8Num5z0"/>
    <w:rsid w:val="001C604E"/>
    <w:rPr>
      <w:rFonts w:ascii="StarSymbol" w:hAnsi="StarSymbol"/>
      <w:sz w:val="18"/>
    </w:rPr>
  </w:style>
  <w:style w:type="character" w:customStyle="1" w:styleId="WW8Num6z0">
    <w:name w:val="WW8Num6z0"/>
    <w:rsid w:val="001C604E"/>
    <w:rPr>
      <w:rFonts w:ascii="StarSymbol" w:hAnsi="StarSymbol"/>
      <w:sz w:val="18"/>
    </w:rPr>
  </w:style>
  <w:style w:type="character" w:customStyle="1" w:styleId="WW8Num7z0">
    <w:name w:val="WW8Num7z0"/>
    <w:rsid w:val="001C604E"/>
    <w:rPr>
      <w:rFonts w:ascii="StarSymbol" w:hAnsi="StarSymbol"/>
      <w:sz w:val="18"/>
    </w:rPr>
  </w:style>
  <w:style w:type="character" w:customStyle="1" w:styleId="WW8Num8z0">
    <w:name w:val="WW8Num8z0"/>
    <w:rsid w:val="001C604E"/>
    <w:rPr>
      <w:rFonts w:ascii="StarSymbol" w:hAnsi="StarSymbol"/>
      <w:sz w:val="18"/>
    </w:rPr>
  </w:style>
  <w:style w:type="character" w:customStyle="1" w:styleId="WW8Num9z0">
    <w:name w:val="WW8Num9z0"/>
    <w:rsid w:val="001C604E"/>
    <w:rPr>
      <w:rFonts w:ascii="StarSymbol" w:hAnsi="StarSymbol"/>
      <w:sz w:val="18"/>
    </w:rPr>
  </w:style>
  <w:style w:type="character" w:customStyle="1" w:styleId="WW8Num10z0">
    <w:name w:val="WW8Num10z0"/>
    <w:rsid w:val="001C604E"/>
    <w:rPr>
      <w:rFonts w:ascii="StarSymbol" w:hAnsi="StarSymbol"/>
      <w:sz w:val="18"/>
    </w:rPr>
  </w:style>
  <w:style w:type="character" w:customStyle="1" w:styleId="WW8Num11z0">
    <w:name w:val="WW8Num11z0"/>
    <w:rsid w:val="001C604E"/>
    <w:rPr>
      <w:rFonts w:ascii="StarSymbol" w:hAnsi="StarSymbol"/>
      <w:sz w:val="18"/>
    </w:rPr>
  </w:style>
  <w:style w:type="character" w:customStyle="1" w:styleId="WW8Num12z0">
    <w:name w:val="WW8Num12z0"/>
    <w:rsid w:val="001C604E"/>
    <w:rPr>
      <w:rFonts w:ascii="StarSymbol" w:hAnsi="StarSymbol"/>
      <w:sz w:val="18"/>
    </w:rPr>
  </w:style>
  <w:style w:type="character" w:customStyle="1" w:styleId="WW8Num13z0">
    <w:name w:val="WW8Num13z0"/>
    <w:rsid w:val="001C604E"/>
    <w:rPr>
      <w:rFonts w:ascii="StarSymbol" w:hAnsi="StarSymbol"/>
      <w:sz w:val="18"/>
    </w:rPr>
  </w:style>
  <w:style w:type="character" w:customStyle="1" w:styleId="WW8Num14z0">
    <w:name w:val="WW8Num14z0"/>
    <w:rsid w:val="001C604E"/>
    <w:rPr>
      <w:b/>
    </w:rPr>
  </w:style>
  <w:style w:type="character" w:customStyle="1" w:styleId="WW8Num25z0">
    <w:name w:val="WW8Num25z0"/>
    <w:rsid w:val="001C604E"/>
    <w:rPr>
      <w:b/>
    </w:rPr>
  </w:style>
  <w:style w:type="character" w:customStyle="1" w:styleId="WW8Num26z0">
    <w:name w:val="WW8Num26z0"/>
    <w:rsid w:val="001C604E"/>
    <w:rPr>
      <w:b/>
    </w:rPr>
  </w:style>
  <w:style w:type="character" w:customStyle="1" w:styleId="WW8Num27z0">
    <w:name w:val="WW8Num27z0"/>
    <w:rsid w:val="001C604E"/>
    <w:rPr>
      <w:b/>
    </w:rPr>
  </w:style>
  <w:style w:type="character" w:customStyle="1" w:styleId="WW8Num29z0">
    <w:name w:val="WW8Num29z0"/>
    <w:rsid w:val="001C604E"/>
    <w:rPr>
      <w:b/>
    </w:rPr>
  </w:style>
  <w:style w:type="character" w:customStyle="1" w:styleId="WW8Num30z0">
    <w:name w:val="WW8Num30z0"/>
    <w:rsid w:val="001C604E"/>
    <w:rPr>
      <w:b/>
    </w:rPr>
  </w:style>
  <w:style w:type="character" w:customStyle="1" w:styleId="WW8Num32z0">
    <w:name w:val="WW8Num32z0"/>
    <w:rsid w:val="001C604E"/>
    <w:rPr>
      <w:rFonts w:ascii="Times New Roman" w:hAnsi="Times New Roman"/>
    </w:rPr>
  </w:style>
  <w:style w:type="character" w:customStyle="1" w:styleId="WW8Num33z0">
    <w:name w:val="WW8Num33z0"/>
    <w:rsid w:val="001C604E"/>
    <w:rPr>
      <w:b/>
    </w:rPr>
  </w:style>
  <w:style w:type="character" w:customStyle="1" w:styleId="WW8Num34z0">
    <w:name w:val="WW8Num34z0"/>
    <w:rsid w:val="001C604E"/>
    <w:rPr>
      <w:b/>
    </w:rPr>
  </w:style>
  <w:style w:type="character" w:customStyle="1" w:styleId="WW8Num35z0">
    <w:name w:val="WW8Num35z0"/>
    <w:rsid w:val="001C604E"/>
    <w:rPr>
      <w:b/>
    </w:rPr>
  </w:style>
  <w:style w:type="character" w:customStyle="1" w:styleId="WW8Num36z0">
    <w:name w:val="WW8Num36z0"/>
    <w:rsid w:val="001C604E"/>
    <w:rPr>
      <w:b/>
    </w:rPr>
  </w:style>
  <w:style w:type="character" w:customStyle="1" w:styleId="WW8Num38z0">
    <w:name w:val="WW8Num38z0"/>
    <w:rsid w:val="001C604E"/>
    <w:rPr>
      <w:b/>
    </w:rPr>
  </w:style>
  <w:style w:type="character" w:customStyle="1" w:styleId="WW8Num39z0">
    <w:name w:val="WW8Num39z0"/>
    <w:rsid w:val="001C604E"/>
    <w:rPr>
      <w:b/>
    </w:rPr>
  </w:style>
  <w:style w:type="character" w:customStyle="1" w:styleId="WW8Num40z0">
    <w:name w:val="WW8Num40z0"/>
    <w:rsid w:val="001C604E"/>
    <w:rPr>
      <w:b/>
    </w:rPr>
  </w:style>
  <w:style w:type="character" w:customStyle="1" w:styleId="WW8Num42z1">
    <w:name w:val="WW8Num42z1"/>
    <w:rsid w:val="001C604E"/>
    <w:rPr>
      <w:b/>
    </w:rPr>
  </w:style>
  <w:style w:type="character" w:customStyle="1" w:styleId="WW8Num45z2">
    <w:name w:val="WW8Num45z2"/>
    <w:rsid w:val="001C604E"/>
    <w:rPr>
      <w:b/>
    </w:rPr>
  </w:style>
  <w:style w:type="character" w:customStyle="1" w:styleId="WW8Num47z0">
    <w:name w:val="WW8Num47z0"/>
    <w:rsid w:val="001C604E"/>
    <w:rPr>
      <w:b/>
    </w:rPr>
  </w:style>
  <w:style w:type="character" w:customStyle="1" w:styleId="WW8Num49z0">
    <w:name w:val="WW8Num49z0"/>
    <w:rsid w:val="001C604E"/>
    <w:rPr>
      <w:b/>
    </w:rPr>
  </w:style>
  <w:style w:type="character" w:customStyle="1" w:styleId="WW8Num50z0">
    <w:name w:val="WW8Num50z0"/>
    <w:rsid w:val="001C604E"/>
    <w:rPr>
      <w:rFonts w:ascii="Wingdings" w:hAnsi="Wingdings"/>
    </w:rPr>
  </w:style>
  <w:style w:type="character" w:customStyle="1" w:styleId="WW8Num56z0">
    <w:name w:val="WW8Num56z0"/>
    <w:rsid w:val="001C604E"/>
    <w:rPr>
      <w:b/>
    </w:rPr>
  </w:style>
  <w:style w:type="character" w:customStyle="1" w:styleId="WW8Num57z0">
    <w:name w:val="WW8Num57z0"/>
    <w:rsid w:val="001C604E"/>
    <w:rPr>
      <w:b/>
    </w:rPr>
  </w:style>
  <w:style w:type="character" w:customStyle="1" w:styleId="WW8Num60z1">
    <w:name w:val="WW8Num60z1"/>
    <w:rsid w:val="001C604E"/>
    <w:rPr>
      <w:b/>
    </w:rPr>
  </w:style>
  <w:style w:type="character" w:customStyle="1" w:styleId="WW8Num63z0">
    <w:name w:val="WW8Num63z0"/>
    <w:rsid w:val="001C604E"/>
    <w:rPr>
      <w:b/>
    </w:rPr>
  </w:style>
  <w:style w:type="character" w:customStyle="1" w:styleId="WW8Num65z0">
    <w:name w:val="WW8Num65z0"/>
    <w:rsid w:val="001C604E"/>
    <w:rPr>
      <w:b/>
    </w:rPr>
  </w:style>
  <w:style w:type="character" w:customStyle="1" w:styleId="WW8Num68z0">
    <w:name w:val="WW8Num68z0"/>
    <w:rsid w:val="001C604E"/>
    <w:rPr>
      <w:b/>
    </w:rPr>
  </w:style>
  <w:style w:type="character" w:customStyle="1" w:styleId="WW8Num74z0">
    <w:name w:val="WW8Num74z0"/>
    <w:rsid w:val="001C604E"/>
    <w:rPr>
      <w:b/>
    </w:rPr>
  </w:style>
  <w:style w:type="character" w:customStyle="1" w:styleId="WW8Num76z0">
    <w:name w:val="WW8Num76z0"/>
    <w:rsid w:val="001C604E"/>
    <w:rPr>
      <w:b/>
    </w:rPr>
  </w:style>
  <w:style w:type="character" w:customStyle="1" w:styleId="WW8Num80z0">
    <w:name w:val="WW8Num80z0"/>
    <w:rsid w:val="001C604E"/>
    <w:rPr>
      <w:b/>
    </w:rPr>
  </w:style>
  <w:style w:type="character" w:customStyle="1" w:styleId="WW8Num83z0">
    <w:name w:val="WW8Num83z0"/>
    <w:rsid w:val="001C604E"/>
    <w:rPr>
      <w:rFonts w:ascii="Arial Narrow" w:hAnsi="Arial Narrow"/>
      <w:b/>
    </w:rPr>
  </w:style>
  <w:style w:type="character" w:customStyle="1" w:styleId="WW8Num84z0">
    <w:name w:val="WW8Num84z0"/>
    <w:rsid w:val="001C604E"/>
    <w:rPr>
      <w:b/>
    </w:rPr>
  </w:style>
  <w:style w:type="character" w:customStyle="1" w:styleId="WW8Num86z0">
    <w:name w:val="WW8Num86z0"/>
    <w:rsid w:val="001C604E"/>
    <w:rPr>
      <w:b/>
    </w:rPr>
  </w:style>
  <w:style w:type="character" w:customStyle="1" w:styleId="WW8Num88z0">
    <w:name w:val="WW8Num88z0"/>
    <w:rsid w:val="001C604E"/>
    <w:rPr>
      <w:b/>
    </w:rPr>
  </w:style>
  <w:style w:type="character" w:customStyle="1" w:styleId="WW8Num90z0">
    <w:name w:val="WW8Num90z0"/>
    <w:rsid w:val="001C604E"/>
    <w:rPr>
      <w:b/>
    </w:rPr>
  </w:style>
  <w:style w:type="character" w:customStyle="1" w:styleId="WW8Num93z0">
    <w:name w:val="WW8Num93z0"/>
    <w:rsid w:val="001C604E"/>
    <w:rPr>
      <w:b/>
    </w:rPr>
  </w:style>
  <w:style w:type="character" w:customStyle="1" w:styleId="WW8Num95z0">
    <w:name w:val="WW8Num95z0"/>
    <w:rsid w:val="001C604E"/>
    <w:rPr>
      <w:b/>
    </w:rPr>
  </w:style>
  <w:style w:type="character" w:customStyle="1" w:styleId="WW8Num97z0">
    <w:name w:val="WW8Num97z0"/>
    <w:rsid w:val="001C604E"/>
    <w:rPr>
      <w:b/>
    </w:rPr>
  </w:style>
  <w:style w:type="character" w:customStyle="1" w:styleId="WW8Num98z0">
    <w:name w:val="WW8Num98z0"/>
    <w:rsid w:val="001C604E"/>
    <w:rPr>
      <w:sz w:val="24"/>
    </w:rPr>
  </w:style>
  <w:style w:type="character" w:customStyle="1" w:styleId="WW8Num99z0">
    <w:name w:val="WW8Num99z0"/>
    <w:rsid w:val="001C604E"/>
    <w:rPr>
      <w:b/>
    </w:rPr>
  </w:style>
  <w:style w:type="character" w:customStyle="1" w:styleId="WW8Num100z0">
    <w:name w:val="WW8Num100z0"/>
    <w:rsid w:val="001C604E"/>
    <w:rPr>
      <w:b/>
    </w:rPr>
  </w:style>
  <w:style w:type="character" w:customStyle="1" w:styleId="WW8Num101z0">
    <w:name w:val="WW8Num101z0"/>
    <w:rsid w:val="001C604E"/>
    <w:rPr>
      <w:b/>
      <w:u w:val="none"/>
    </w:rPr>
  </w:style>
  <w:style w:type="character" w:customStyle="1" w:styleId="WW8Num102z0">
    <w:name w:val="WW8Num102z0"/>
    <w:rsid w:val="001C604E"/>
    <w:rPr>
      <w:b/>
    </w:rPr>
  </w:style>
  <w:style w:type="character" w:customStyle="1" w:styleId="WW8Num104z0">
    <w:name w:val="WW8Num104z0"/>
    <w:rsid w:val="001C604E"/>
    <w:rPr>
      <w:rFonts w:ascii="Symbol" w:hAnsi="Symbol"/>
    </w:rPr>
  </w:style>
  <w:style w:type="character" w:customStyle="1" w:styleId="WW8Num107z0">
    <w:name w:val="WW8Num107z0"/>
    <w:rsid w:val="001C604E"/>
    <w:rPr>
      <w:b/>
    </w:rPr>
  </w:style>
  <w:style w:type="character" w:customStyle="1" w:styleId="WW8Num109z0">
    <w:name w:val="WW8Num109z0"/>
    <w:rsid w:val="001C604E"/>
    <w:rPr>
      <w:b/>
    </w:rPr>
  </w:style>
  <w:style w:type="character" w:customStyle="1" w:styleId="WW8Num110z0">
    <w:name w:val="WW8Num110z0"/>
    <w:rsid w:val="001C604E"/>
    <w:rPr>
      <w:b/>
    </w:rPr>
  </w:style>
  <w:style w:type="character" w:customStyle="1" w:styleId="WW8Num111z0">
    <w:name w:val="WW8Num111z0"/>
    <w:rsid w:val="001C604E"/>
    <w:rPr>
      <w:b/>
    </w:rPr>
  </w:style>
  <w:style w:type="character" w:customStyle="1" w:styleId="WW8Num112z0">
    <w:name w:val="WW8Num112z0"/>
    <w:rsid w:val="001C604E"/>
    <w:rPr>
      <w:b/>
    </w:rPr>
  </w:style>
  <w:style w:type="character" w:customStyle="1" w:styleId="WW8Num113z0">
    <w:name w:val="WW8Num113z0"/>
    <w:rsid w:val="001C604E"/>
    <w:rPr>
      <w:b/>
    </w:rPr>
  </w:style>
  <w:style w:type="character" w:customStyle="1" w:styleId="WW8Num116z1">
    <w:name w:val="WW8Num116z1"/>
    <w:rsid w:val="001C604E"/>
    <w:rPr>
      <w:b/>
    </w:rPr>
  </w:style>
  <w:style w:type="character" w:customStyle="1" w:styleId="WW8Num118z0">
    <w:name w:val="WW8Num118z0"/>
    <w:rsid w:val="001C604E"/>
    <w:rPr>
      <w:b/>
    </w:rPr>
  </w:style>
  <w:style w:type="character" w:customStyle="1" w:styleId="WW8Num124z0">
    <w:name w:val="WW8Num124z0"/>
    <w:rsid w:val="001C604E"/>
    <w:rPr>
      <w:b w:val="0"/>
    </w:rPr>
  </w:style>
  <w:style w:type="character" w:customStyle="1" w:styleId="WW8Num125z0">
    <w:name w:val="WW8Num125z0"/>
    <w:rsid w:val="001C604E"/>
    <w:rPr>
      <w:b/>
    </w:rPr>
  </w:style>
  <w:style w:type="character" w:customStyle="1" w:styleId="WW8Num126z0">
    <w:name w:val="WW8Num126z0"/>
    <w:rsid w:val="001C604E"/>
    <w:rPr>
      <w:b/>
    </w:rPr>
  </w:style>
  <w:style w:type="character" w:customStyle="1" w:styleId="WW8Num127z0">
    <w:name w:val="WW8Num127z0"/>
    <w:rsid w:val="001C604E"/>
    <w:rPr>
      <w:b/>
    </w:rPr>
  </w:style>
  <w:style w:type="character" w:customStyle="1" w:styleId="WW8Num128z0">
    <w:name w:val="WW8Num128z0"/>
    <w:rsid w:val="001C604E"/>
    <w:rPr>
      <w:b/>
    </w:rPr>
  </w:style>
  <w:style w:type="character" w:customStyle="1" w:styleId="WW8Num129z2">
    <w:name w:val="WW8Num129z2"/>
    <w:rsid w:val="001C604E"/>
    <w:rPr>
      <w:b/>
    </w:rPr>
  </w:style>
  <w:style w:type="character" w:customStyle="1" w:styleId="WW8Num131z0">
    <w:name w:val="WW8Num131z0"/>
    <w:rsid w:val="001C604E"/>
    <w:rPr>
      <w:rFonts w:ascii="Symbol" w:hAnsi="Symbol"/>
      <w:color w:val="auto"/>
      <w:sz w:val="28"/>
    </w:rPr>
  </w:style>
  <w:style w:type="character" w:customStyle="1" w:styleId="WW8Num132z0">
    <w:name w:val="WW8Num132z0"/>
    <w:rsid w:val="001C604E"/>
    <w:rPr>
      <w:b/>
    </w:rPr>
  </w:style>
  <w:style w:type="character" w:customStyle="1" w:styleId="WW8Num133z0">
    <w:name w:val="WW8Num133z0"/>
    <w:rsid w:val="001C604E"/>
    <w:rPr>
      <w:b w:val="0"/>
    </w:rPr>
  </w:style>
  <w:style w:type="character" w:customStyle="1" w:styleId="WW8Num135z0">
    <w:name w:val="WW8Num135z0"/>
    <w:rsid w:val="001C604E"/>
    <w:rPr>
      <w:b/>
    </w:rPr>
  </w:style>
  <w:style w:type="character" w:customStyle="1" w:styleId="WW8Num137z0">
    <w:name w:val="WW8Num137z0"/>
    <w:rsid w:val="001C604E"/>
    <w:rPr>
      <w:rFonts w:ascii="Symbol" w:hAnsi="Symbol"/>
    </w:rPr>
  </w:style>
  <w:style w:type="character" w:customStyle="1" w:styleId="WW8Num138z0">
    <w:name w:val="WW8Num138z0"/>
    <w:rsid w:val="001C604E"/>
    <w:rPr>
      <w:rFonts w:ascii="Wingdings" w:hAnsi="Wingdings"/>
    </w:rPr>
  </w:style>
  <w:style w:type="character" w:customStyle="1" w:styleId="WW8Num140z1">
    <w:name w:val="WW8Num140z1"/>
    <w:rsid w:val="001C604E"/>
    <w:rPr>
      <w:b/>
    </w:rPr>
  </w:style>
  <w:style w:type="character" w:customStyle="1" w:styleId="WW8Num141z0">
    <w:name w:val="WW8Num141z0"/>
    <w:rsid w:val="001C604E"/>
    <w:rPr>
      <w:b/>
    </w:rPr>
  </w:style>
  <w:style w:type="character" w:customStyle="1" w:styleId="WW8Num142z0">
    <w:name w:val="WW8Num142z0"/>
    <w:rsid w:val="001C604E"/>
    <w:rPr>
      <w:b/>
    </w:rPr>
  </w:style>
  <w:style w:type="character" w:customStyle="1" w:styleId="WW8Num144z0">
    <w:name w:val="WW8Num144z0"/>
    <w:rsid w:val="001C604E"/>
    <w:rPr>
      <w:b/>
    </w:rPr>
  </w:style>
  <w:style w:type="character" w:customStyle="1" w:styleId="WW8Num145z0">
    <w:name w:val="WW8Num145z0"/>
    <w:rsid w:val="001C604E"/>
    <w:rPr>
      <w:rFonts w:ascii="Symbol" w:hAnsi="Symbol"/>
      <w:color w:val="auto"/>
      <w:sz w:val="28"/>
    </w:rPr>
  </w:style>
  <w:style w:type="character" w:customStyle="1" w:styleId="WW8Num147z0">
    <w:name w:val="WW8Num147z0"/>
    <w:rsid w:val="001C604E"/>
    <w:rPr>
      <w:b/>
    </w:rPr>
  </w:style>
  <w:style w:type="character" w:customStyle="1" w:styleId="WW8Num148z0">
    <w:name w:val="WW8Num148z0"/>
    <w:rsid w:val="001C604E"/>
    <w:rPr>
      <w:b/>
    </w:rPr>
  </w:style>
  <w:style w:type="character" w:customStyle="1" w:styleId="WW8Num151z0">
    <w:name w:val="WW8Num151z0"/>
    <w:rsid w:val="001C604E"/>
    <w:rPr>
      <w:b/>
    </w:rPr>
  </w:style>
  <w:style w:type="character" w:customStyle="1" w:styleId="WW8Num153z0">
    <w:name w:val="WW8Num153z0"/>
    <w:rsid w:val="001C604E"/>
    <w:rPr>
      <w:b/>
    </w:rPr>
  </w:style>
  <w:style w:type="character" w:customStyle="1" w:styleId="WW8Num156z0">
    <w:name w:val="WW8Num156z0"/>
    <w:rsid w:val="001C604E"/>
    <w:rPr>
      <w:b/>
    </w:rPr>
  </w:style>
  <w:style w:type="character" w:customStyle="1" w:styleId="WW8Num159z0">
    <w:name w:val="WW8Num159z0"/>
    <w:rsid w:val="001C604E"/>
    <w:rPr>
      <w:b/>
    </w:rPr>
  </w:style>
  <w:style w:type="character" w:customStyle="1" w:styleId="WW8Num160z0">
    <w:name w:val="WW8Num160z0"/>
    <w:rsid w:val="001C604E"/>
    <w:rPr>
      <w:b/>
    </w:rPr>
  </w:style>
  <w:style w:type="character" w:customStyle="1" w:styleId="WW8Num166z0">
    <w:name w:val="WW8Num166z0"/>
    <w:rsid w:val="001C604E"/>
    <w:rPr>
      <w:b/>
    </w:rPr>
  </w:style>
  <w:style w:type="character" w:customStyle="1" w:styleId="WW8Num169z2">
    <w:name w:val="WW8Num169z2"/>
    <w:rsid w:val="001C604E"/>
    <w:rPr>
      <w:b/>
    </w:rPr>
  </w:style>
  <w:style w:type="character" w:customStyle="1" w:styleId="WW8Num171z1">
    <w:name w:val="WW8Num171z1"/>
    <w:rsid w:val="001C604E"/>
    <w:rPr>
      <w:b/>
    </w:rPr>
  </w:style>
  <w:style w:type="character" w:customStyle="1" w:styleId="WW8Num176z2">
    <w:name w:val="WW8Num176z2"/>
    <w:rsid w:val="001C604E"/>
    <w:rPr>
      <w:b/>
    </w:rPr>
  </w:style>
  <w:style w:type="character" w:customStyle="1" w:styleId="WW8Num177z0">
    <w:name w:val="WW8Num177z0"/>
    <w:rsid w:val="001C604E"/>
    <w:rPr>
      <w:b/>
    </w:rPr>
  </w:style>
  <w:style w:type="character" w:customStyle="1" w:styleId="WW8Num178z0">
    <w:name w:val="WW8Num178z0"/>
    <w:rsid w:val="001C604E"/>
    <w:rPr>
      <w:b/>
    </w:rPr>
  </w:style>
  <w:style w:type="character" w:customStyle="1" w:styleId="WW8Num179z0">
    <w:name w:val="WW8Num179z0"/>
    <w:rsid w:val="001C604E"/>
    <w:rPr>
      <w:b/>
    </w:rPr>
  </w:style>
  <w:style w:type="character" w:customStyle="1" w:styleId="WW8Num180z0">
    <w:name w:val="WW8Num180z0"/>
    <w:rsid w:val="001C604E"/>
    <w:rPr>
      <w:b/>
    </w:rPr>
  </w:style>
  <w:style w:type="character" w:customStyle="1" w:styleId="WW8Num183z0">
    <w:name w:val="WW8Num183z0"/>
    <w:rsid w:val="001C604E"/>
    <w:rPr>
      <w:b/>
    </w:rPr>
  </w:style>
  <w:style w:type="character" w:customStyle="1" w:styleId="WW8Num188z0">
    <w:name w:val="WW8Num188z0"/>
    <w:rsid w:val="001C604E"/>
    <w:rPr>
      <w:b/>
    </w:rPr>
  </w:style>
  <w:style w:type="character" w:customStyle="1" w:styleId="WW8Num189z0">
    <w:name w:val="WW8Num189z0"/>
    <w:rsid w:val="001C604E"/>
    <w:rPr>
      <w:b/>
    </w:rPr>
  </w:style>
  <w:style w:type="character" w:customStyle="1" w:styleId="WW8Num193z0">
    <w:name w:val="WW8Num193z0"/>
    <w:rsid w:val="001C604E"/>
    <w:rPr>
      <w:b/>
      <w:color w:val="000000"/>
      <w:u w:val="none"/>
    </w:rPr>
  </w:style>
  <w:style w:type="character" w:customStyle="1" w:styleId="WW8Num195z0">
    <w:name w:val="WW8Num195z0"/>
    <w:rsid w:val="001C604E"/>
    <w:rPr>
      <w:b/>
    </w:rPr>
  </w:style>
  <w:style w:type="character" w:customStyle="1" w:styleId="WW8Num197z0">
    <w:name w:val="WW8Num197z0"/>
    <w:rsid w:val="001C604E"/>
    <w:rPr>
      <w:color w:val="auto"/>
      <w:u w:val="none"/>
    </w:rPr>
  </w:style>
  <w:style w:type="character" w:customStyle="1" w:styleId="WW8Num201z0">
    <w:name w:val="WW8Num201z0"/>
    <w:rsid w:val="001C604E"/>
    <w:rPr>
      <w:b/>
    </w:rPr>
  </w:style>
  <w:style w:type="character" w:customStyle="1" w:styleId="WW8Num203z1">
    <w:name w:val="WW8Num203z1"/>
    <w:rsid w:val="001C604E"/>
    <w:rPr>
      <w:b/>
    </w:rPr>
  </w:style>
  <w:style w:type="character" w:customStyle="1" w:styleId="WW8Num204z0">
    <w:name w:val="WW8Num204z0"/>
    <w:rsid w:val="001C604E"/>
    <w:rPr>
      <w:rFonts w:ascii="Symbol" w:hAnsi="Symbol"/>
    </w:rPr>
  </w:style>
  <w:style w:type="character" w:customStyle="1" w:styleId="WW8Num205z0">
    <w:name w:val="WW8Num205z0"/>
    <w:rsid w:val="001C604E"/>
    <w:rPr>
      <w:b/>
    </w:rPr>
  </w:style>
  <w:style w:type="character" w:customStyle="1" w:styleId="WW8Num206z0">
    <w:name w:val="WW8Num206z0"/>
    <w:rsid w:val="001C604E"/>
    <w:rPr>
      <w:b/>
    </w:rPr>
  </w:style>
  <w:style w:type="character" w:customStyle="1" w:styleId="WW8Num208z0">
    <w:name w:val="WW8Num208z0"/>
    <w:rsid w:val="001C604E"/>
    <w:rPr>
      <w:b/>
    </w:rPr>
  </w:style>
  <w:style w:type="character" w:customStyle="1" w:styleId="WW8Num209z0">
    <w:name w:val="WW8Num209z0"/>
    <w:rsid w:val="001C604E"/>
    <w:rPr>
      <w:b/>
    </w:rPr>
  </w:style>
  <w:style w:type="character" w:customStyle="1" w:styleId="WW8Num211z0">
    <w:name w:val="WW8Num211z0"/>
    <w:rsid w:val="001C604E"/>
    <w:rPr>
      <w:rFonts w:ascii="Wingdings" w:hAnsi="Wingdings"/>
    </w:rPr>
  </w:style>
  <w:style w:type="character" w:customStyle="1" w:styleId="WW8Num213z1">
    <w:name w:val="WW8Num213z1"/>
    <w:rsid w:val="001C604E"/>
    <w:rPr>
      <w:b/>
    </w:rPr>
  </w:style>
  <w:style w:type="character" w:customStyle="1" w:styleId="WW8Num217z0">
    <w:name w:val="WW8Num217z0"/>
    <w:rsid w:val="001C604E"/>
    <w:rPr>
      <w:b/>
    </w:rPr>
  </w:style>
  <w:style w:type="character" w:customStyle="1" w:styleId="WW8Num218z0">
    <w:name w:val="WW8Num218z0"/>
    <w:rsid w:val="001C604E"/>
    <w:rPr>
      <w:b/>
    </w:rPr>
  </w:style>
  <w:style w:type="character" w:customStyle="1" w:styleId="WW8NumSt61z0">
    <w:name w:val="WW8NumSt61z0"/>
    <w:rsid w:val="001C604E"/>
    <w:rPr>
      <w:rFonts w:ascii="Symbol" w:hAnsi="Symbol"/>
    </w:rPr>
  </w:style>
  <w:style w:type="character" w:customStyle="1" w:styleId="WW8NumSt62z0">
    <w:name w:val="WW8NumSt62z0"/>
    <w:rsid w:val="001C604E"/>
    <w:rPr>
      <w:rFonts w:ascii="Symbol" w:hAnsi="Symbol"/>
    </w:rPr>
  </w:style>
  <w:style w:type="character" w:customStyle="1" w:styleId="WW8NumSt115z0">
    <w:name w:val="WW8NumSt115z0"/>
    <w:rsid w:val="001C604E"/>
    <w:rPr>
      <w:rFonts w:ascii="Symbol" w:hAnsi="Symbol"/>
    </w:rPr>
  </w:style>
  <w:style w:type="character" w:customStyle="1" w:styleId="WW8NumSt116z0">
    <w:name w:val="WW8NumSt116z0"/>
    <w:rsid w:val="001C604E"/>
    <w:rPr>
      <w:rFonts w:ascii="Symbol" w:hAnsi="Symbol"/>
    </w:rPr>
  </w:style>
  <w:style w:type="character" w:customStyle="1" w:styleId="WW8NumSt176z0">
    <w:name w:val="WW8NumSt176z0"/>
    <w:rsid w:val="001C604E"/>
    <w:rPr>
      <w:rFonts w:ascii="Symbol" w:hAnsi="Symbol"/>
    </w:rPr>
  </w:style>
  <w:style w:type="character" w:customStyle="1" w:styleId="WW8NumSt177z0">
    <w:name w:val="WW8NumSt177z0"/>
    <w:rsid w:val="001C604E"/>
    <w:rPr>
      <w:rFonts w:ascii="Symbol" w:hAnsi="Symbol"/>
    </w:rPr>
  </w:style>
  <w:style w:type="character" w:customStyle="1" w:styleId="WW-Fontepargpadro">
    <w:name w:val="WW-Fonte parág. padrão"/>
    <w:rsid w:val="001C604E"/>
  </w:style>
  <w:style w:type="character" w:customStyle="1" w:styleId="WW-WW8Num1z0">
    <w:name w:val="WW-WW8Num1z0"/>
    <w:rsid w:val="001C604E"/>
    <w:rPr>
      <w:rFonts w:ascii="Symbol" w:hAnsi="Symbol"/>
    </w:rPr>
  </w:style>
  <w:style w:type="character" w:customStyle="1" w:styleId="WW8Num3z0">
    <w:name w:val="WW8Num3z0"/>
    <w:rsid w:val="001C604E"/>
    <w:rPr>
      <w:b/>
    </w:rPr>
  </w:style>
  <w:style w:type="character" w:customStyle="1" w:styleId="WW8Num4z0">
    <w:name w:val="WW8Num4z0"/>
    <w:rsid w:val="001C604E"/>
    <w:rPr>
      <w:b/>
    </w:rPr>
  </w:style>
  <w:style w:type="character" w:customStyle="1" w:styleId="WW-WW8Num5z0">
    <w:name w:val="WW-WW8Num5z0"/>
    <w:rsid w:val="001C604E"/>
    <w:rPr>
      <w:b/>
    </w:rPr>
  </w:style>
  <w:style w:type="character" w:customStyle="1" w:styleId="WW-WW8Num6z0">
    <w:name w:val="WW-WW8Num6z0"/>
    <w:rsid w:val="001C604E"/>
    <w:rPr>
      <w:b/>
    </w:rPr>
  </w:style>
  <w:style w:type="character" w:customStyle="1" w:styleId="WW8Num8z2">
    <w:name w:val="WW8Num8z2"/>
    <w:rsid w:val="001C604E"/>
    <w:rPr>
      <w:b/>
    </w:rPr>
  </w:style>
  <w:style w:type="character" w:customStyle="1" w:styleId="WW-WW8Num11z0">
    <w:name w:val="WW-WW8Num11z0"/>
    <w:rsid w:val="001C604E"/>
    <w:rPr>
      <w:b/>
    </w:rPr>
  </w:style>
  <w:style w:type="character" w:customStyle="1" w:styleId="WW-WW8Num13z0">
    <w:name w:val="WW-WW8Num13z0"/>
    <w:rsid w:val="001C604E"/>
    <w:rPr>
      <w:b/>
    </w:rPr>
  </w:style>
  <w:style w:type="character" w:customStyle="1" w:styleId="WW-WW8Num14z0">
    <w:name w:val="WW-WW8Num14z0"/>
    <w:rsid w:val="001C604E"/>
    <w:rPr>
      <w:b/>
    </w:rPr>
  </w:style>
  <w:style w:type="character" w:customStyle="1" w:styleId="WW8Num15z0">
    <w:name w:val="WW8Num15z0"/>
    <w:rsid w:val="001C604E"/>
    <w:rPr>
      <w:b/>
    </w:rPr>
  </w:style>
  <w:style w:type="character" w:customStyle="1" w:styleId="WW8Num16z0">
    <w:name w:val="WW8Num16z0"/>
    <w:rsid w:val="001C604E"/>
    <w:rPr>
      <w:b/>
    </w:rPr>
  </w:style>
  <w:style w:type="character" w:customStyle="1" w:styleId="WW8Num19z0">
    <w:name w:val="WW8Num19z0"/>
    <w:rsid w:val="001C604E"/>
    <w:rPr>
      <w:b/>
    </w:rPr>
  </w:style>
  <w:style w:type="character" w:customStyle="1" w:styleId="WW8Num20z0">
    <w:name w:val="WW8Num20z0"/>
    <w:rsid w:val="001C604E"/>
    <w:rPr>
      <w:b/>
      <w:u w:val="none"/>
    </w:rPr>
  </w:style>
  <w:style w:type="character" w:customStyle="1" w:styleId="WW8Num21z0">
    <w:name w:val="WW8Num21z0"/>
    <w:rsid w:val="001C604E"/>
    <w:rPr>
      <w:b/>
    </w:rPr>
  </w:style>
  <w:style w:type="character" w:customStyle="1" w:styleId="WW8Num22z0">
    <w:name w:val="WW8Num22z0"/>
    <w:rsid w:val="001C604E"/>
    <w:rPr>
      <w:b/>
    </w:rPr>
  </w:style>
  <w:style w:type="character" w:customStyle="1" w:styleId="WW8Num23z0">
    <w:name w:val="WW8Num23z0"/>
    <w:rsid w:val="001C604E"/>
    <w:rPr>
      <w:b/>
    </w:rPr>
  </w:style>
  <w:style w:type="character" w:customStyle="1" w:styleId="WW-WW8Num25z0">
    <w:name w:val="WW-WW8Num25z0"/>
    <w:rsid w:val="001C604E"/>
    <w:rPr>
      <w:b w:val="0"/>
    </w:rPr>
  </w:style>
  <w:style w:type="character" w:customStyle="1" w:styleId="WW-WW8Num26z0">
    <w:name w:val="WW-WW8Num26z0"/>
    <w:rsid w:val="001C604E"/>
    <w:rPr>
      <w:b/>
    </w:rPr>
  </w:style>
  <w:style w:type="character" w:customStyle="1" w:styleId="WW-WW8Num27z0">
    <w:name w:val="WW-WW8Num27z0"/>
    <w:rsid w:val="001C604E"/>
    <w:rPr>
      <w:b/>
    </w:rPr>
  </w:style>
  <w:style w:type="character" w:customStyle="1" w:styleId="WW8Num28z2">
    <w:name w:val="WW8Num28z2"/>
    <w:rsid w:val="001C604E"/>
    <w:rPr>
      <w:b/>
    </w:rPr>
  </w:style>
  <w:style w:type="character" w:customStyle="1" w:styleId="WW-WW8Num29z0">
    <w:name w:val="WW-WW8Num29z0"/>
    <w:rsid w:val="001C604E"/>
    <w:rPr>
      <w:b/>
    </w:rPr>
  </w:style>
  <w:style w:type="character" w:customStyle="1" w:styleId="WW-WW8Num30z0">
    <w:name w:val="WW-WW8Num30z0"/>
    <w:rsid w:val="001C604E"/>
    <w:rPr>
      <w:b/>
    </w:rPr>
  </w:style>
  <w:style w:type="character" w:customStyle="1" w:styleId="WW8Num31z0">
    <w:name w:val="WW8Num31z0"/>
    <w:rsid w:val="001C604E"/>
    <w:rPr>
      <w:b/>
    </w:rPr>
  </w:style>
  <w:style w:type="character" w:customStyle="1" w:styleId="WW-WW8Num32z0">
    <w:name w:val="WW-WW8Num32z0"/>
    <w:rsid w:val="001C604E"/>
    <w:rPr>
      <w:b/>
    </w:rPr>
  </w:style>
  <w:style w:type="character" w:customStyle="1" w:styleId="WW-WW8Num33z0">
    <w:name w:val="WW-WW8Num33z0"/>
    <w:rsid w:val="001C604E"/>
    <w:rPr>
      <w:b/>
    </w:rPr>
  </w:style>
  <w:style w:type="character" w:customStyle="1" w:styleId="WW-WW8Num34z0">
    <w:name w:val="WW-WW8Num34z0"/>
    <w:rsid w:val="001C604E"/>
    <w:rPr>
      <w:b/>
    </w:rPr>
  </w:style>
  <w:style w:type="character" w:customStyle="1" w:styleId="WW8Num37z0">
    <w:name w:val="WW8Num37z0"/>
    <w:rsid w:val="001C604E"/>
    <w:rPr>
      <w:b/>
    </w:rPr>
  </w:style>
  <w:style w:type="character" w:customStyle="1" w:styleId="WW8Num39z2">
    <w:name w:val="WW8Num39z2"/>
    <w:rsid w:val="001C604E"/>
    <w:rPr>
      <w:b/>
    </w:rPr>
  </w:style>
  <w:style w:type="character" w:customStyle="1" w:styleId="WW8Num41z2">
    <w:name w:val="WW8Num41z2"/>
    <w:rsid w:val="001C604E"/>
    <w:rPr>
      <w:b/>
    </w:rPr>
  </w:style>
  <w:style w:type="character" w:customStyle="1" w:styleId="WW8Num42z0">
    <w:name w:val="WW8Num42z0"/>
    <w:rsid w:val="001C604E"/>
    <w:rPr>
      <w:b/>
    </w:rPr>
  </w:style>
  <w:style w:type="character" w:customStyle="1" w:styleId="WW8Num43z0">
    <w:name w:val="WW8Num43z0"/>
    <w:rsid w:val="001C604E"/>
    <w:rPr>
      <w:b/>
    </w:rPr>
  </w:style>
  <w:style w:type="character" w:customStyle="1" w:styleId="WW8Num44z0">
    <w:name w:val="WW8Num44z0"/>
    <w:rsid w:val="001C604E"/>
    <w:rPr>
      <w:b/>
    </w:rPr>
  </w:style>
  <w:style w:type="character" w:customStyle="1" w:styleId="WW8Num46z0">
    <w:name w:val="WW8Num46z0"/>
    <w:rsid w:val="001C604E"/>
    <w:rPr>
      <w:b/>
      <w:color w:val="000000"/>
      <w:u w:val="none"/>
    </w:rPr>
  </w:style>
  <w:style w:type="character" w:customStyle="1" w:styleId="WW-WW8Num47z0">
    <w:name w:val="WW-WW8Num47z0"/>
    <w:rsid w:val="001C604E"/>
    <w:rPr>
      <w:color w:val="auto"/>
      <w:u w:val="none"/>
    </w:rPr>
  </w:style>
  <w:style w:type="character" w:customStyle="1" w:styleId="WW8Num48z0">
    <w:name w:val="WW8Num48z0"/>
    <w:rsid w:val="001C604E"/>
    <w:rPr>
      <w:b/>
    </w:rPr>
  </w:style>
  <w:style w:type="character" w:customStyle="1" w:styleId="WW-WW8Num49z0">
    <w:name w:val="WW-WW8Num49z0"/>
    <w:rsid w:val="001C604E"/>
    <w:rPr>
      <w:b/>
    </w:rPr>
  </w:style>
  <w:style w:type="character" w:customStyle="1" w:styleId="WW-WW8Num50z0">
    <w:name w:val="WW-WW8Num50z0"/>
    <w:rsid w:val="001C604E"/>
    <w:rPr>
      <w:b/>
    </w:rPr>
  </w:style>
  <w:style w:type="character" w:customStyle="1" w:styleId="WW8Num51z0">
    <w:name w:val="WW8Num51z0"/>
    <w:rsid w:val="001C604E"/>
    <w:rPr>
      <w:b/>
    </w:rPr>
  </w:style>
  <w:style w:type="character" w:customStyle="1" w:styleId="WW8Num52z1">
    <w:name w:val="WW8Num52z1"/>
    <w:rsid w:val="001C604E"/>
    <w:rPr>
      <w:b/>
    </w:rPr>
  </w:style>
  <w:style w:type="character" w:customStyle="1" w:styleId="WW-Smbolosdenumerao">
    <w:name w:val="WW-Símbolos de numeração"/>
    <w:rsid w:val="001C604E"/>
  </w:style>
  <w:style w:type="character" w:customStyle="1" w:styleId="WW8Num75z0">
    <w:name w:val="WW8Num75z0"/>
    <w:rsid w:val="001C604E"/>
    <w:rPr>
      <w:b/>
    </w:rPr>
  </w:style>
  <w:style w:type="character" w:customStyle="1" w:styleId="RTFNum21">
    <w:name w:val="RTF_Num 2 1"/>
    <w:rsid w:val="001C604E"/>
  </w:style>
  <w:style w:type="character" w:customStyle="1" w:styleId="RTFNum22">
    <w:name w:val="RTF_Num 2 2"/>
    <w:rsid w:val="001C604E"/>
  </w:style>
  <w:style w:type="character" w:customStyle="1" w:styleId="RTFNum23">
    <w:name w:val="RTF_Num 2 3"/>
    <w:rsid w:val="001C604E"/>
  </w:style>
  <w:style w:type="character" w:customStyle="1" w:styleId="RTFNum24">
    <w:name w:val="RTF_Num 2 4"/>
    <w:rsid w:val="001C604E"/>
  </w:style>
  <w:style w:type="character" w:customStyle="1" w:styleId="RTFNum25">
    <w:name w:val="RTF_Num 2 5"/>
    <w:rsid w:val="001C604E"/>
  </w:style>
  <w:style w:type="character" w:customStyle="1" w:styleId="RTFNum26">
    <w:name w:val="RTF_Num 2 6"/>
    <w:rsid w:val="001C604E"/>
  </w:style>
  <w:style w:type="character" w:customStyle="1" w:styleId="RTFNum27">
    <w:name w:val="RTF_Num 2 7"/>
    <w:rsid w:val="001C604E"/>
  </w:style>
  <w:style w:type="character" w:customStyle="1" w:styleId="RTFNum28">
    <w:name w:val="RTF_Num 2 8"/>
    <w:rsid w:val="001C604E"/>
  </w:style>
  <w:style w:type="character" w:customStyle="1" w:styleId="RTFNum29">
    <w:name w:val="RTF_Num 2 9"/>
    <w:rsid w:val="001C604E"/>
  </w:style>
  <w:style w:type="character" w:customStyle="1" w:styleId="RTFNum41">
    <w:name w:val="RTF_Num 4 1"/>
    <w:rsid w:val="001C604E"/>
  </w:style>
  <w:style w:type="character" w:customStyle="1" w:styleId="RTFNum42">
    <w:name w:val="RTF_Num 4 2"/>
    <w:rsid w:val="001C604E"/>
  </w:style>
  <w:style w:type="character" w:customStyle="1" w:styleId="RTFNum43">
    <w:name w:val="RTF_Num 4 3"/>
    <w:rsid w:val="001C604E"/>
  </w:style>
  <w:style w:type="character" w:customStyle="1" w:styleId="RTFNum44">
    <w:name w:val="RTF_Num 4 4"/>
    <w:rsid w:val="001C604E"/>
  </w:style>
  <w:style w:type="character" w:customStyle="1" w:styleId="RTFNum45">
    <w:name w:val="RTF_Num 4 5"/>
    <w:rsid w:val="001C604E"/>
  </w:style>
  <w:style w:type="character" w:customStyle="1" w:styleId="RTFNum46">
    <w:name w:val="RTF_Num 4 6"/>
    <w:rsid w:val="001C604E"/>
  </w:style>
  <w:style w:type="character" w:customStyle="1" w:styleId="RTFNum47">
    <w:name w:val="RTF_Num 4 7"/>
    <w:rsid w:val="001C604E"/>
  </w:style>
  <w:style w:type="character" w:customStyle="1" w:styleId="RTFNum48">
    <w:name w:val="RTF_Num 4 8"/>
    <w:rsid w:val="001C604E"/>
  </w:style>
  <w:style w:type="character" w:customStyle="1" w:styleId="RTFNum49">
    <w:name w:val="RTF_Num 4 9"/>
    <w:rsid w:val="001C604E"/>
  </w:style>
  <w:style w:type="character" w:customStyle="1" w:styleId="RTFNum51">
    <w:name w:val="RTF_Num 5 1"/>
    <w:rsid w:val="001C604E"/>
  </w:style>
  <w:style w:type="character" w:customStyle="1" w:styleId="RTFNum52">
    <w:name w:val="RTF_Num 5 2"/>
    <w:rsid w:val="001C604E"/>
  </w:style>
  <w:style w:type="character" w:customStyle="1" w:styleId="RTFNum53">
    <w:name w:val="RTF_Num 5 3"/>
    <w:rsid w:val="001C604E"/>
  </w:style>
  <w:style w:type="character" w:customStyle="1" w:styleId="RTFNum54">
    <w:name w:val="RTF_Num 5 4"/>
    <w:rsid w:val="001C604E"/>
  </w:style>
  <w:style w:type="character" w:customStyle="1" w:styleId="RTFNum55">
    <w:name w:val="RTF_Num 5 5"/>
    <w:rsid w:val="001C604E"/>
  </w:style>
  <w:style w:type="character" w:customStyle="1" w:styleId="RTFNum56">
    <w:name w:val="RTF_Num 5 6"/>
    <w:rsid w:val="001C604E"/>
  </w:style>
  <w:style w:type="character" w:customStyle="1" w:styleId="RTFNum57">
    <w:name w:val="RTF_Num 5 7"/>
    <w:rsid w:val="001C604E"/>
  </w:style>
  <w:style w:type="character" w:customStyle="1" w:styleId="RTFNum58">
    <w:name w:val="RTF_Num 5 8"/>
    <w:rsid w:val="001C604E"/>
  </w:style>
  <w:style w:type="character" w:customStyle="1" w:styleId="RTFNum59">
    <w:name w:val="RTF_Num 5 9"/>
    <w:rsid w:val="001C604E"/>
  </w:style>
  <w:style w:type="character" w:customStyle="1" w:styleId="RTFNum61">
    <w:name w:val="RTF_Num 6 1"/>
    <w:rsid w:val="001C604E"/>
    <w:rPr>
      <w:b/>
      <w:bCs/>
    </w:rPr>
  </w:style>
  <w:style w:type="character" w:customStyle="1" w:styleId="RTFNum62">
    <w:name w:val="RTF_Num 6 2"/>
    <w:rsid w:val="001C604E"/>
    <w:rPr>
      <w:b/>
      <w:bCs/>
    </w:rPr>
  </w:style>
  <w:style w:type="character" w:customStyle="1" w:styleId="RTFNum63">
    <w:name w:val="RTF_Num 6 3"/>
    <w:rsid w:val="001C604E"/>
    <w:rPr>
      <w:b/>
      <w:bCs/>
    </w:rPr>
  </w:style>
  <w:style w:type="character" w:customStyle="1" w:styleId="RTFNum64">
    <w:name w:val="RTF_Num 6 4"/>
    <w:rsid w:val="001C604E"/>
    <w:rPr>
      <w:b/>
      <w:bCs/>
    </w:rPr>
  </w:style>
  <w:style w:type="character" w:customStyle="1" w:styleId="RTFNum65">
    <w:name w:val="RTF_Num 6 5"/>
    <w:rsid w:val="001C604E"/>
    <w:rPr>
      <w:b/>
      <w:bCs/>
    </w:rPr>
  </w:style>
  <w:style w:type="character" w:customStyle="1" w:styleId="RTFNum66">
    <w:name w:val="RTF_Num 6 6"/>
    <w:rsid w:val="001C604E"/>
    <w:rPr>
      <w:b/>
      <w:bCs/>
    </w:rPr>
  </w:style>
  <w:style w:type="character" w:customStyle="1" w:styleId="RTFNum67">
    <w:name w:val="RTF_Num 6 7"/>
    <w:rsid w:val="001C604E"/>
    <w:rPr>
      <w:b/>
      <w:bCs/>
    </w:rPr>
  </w:style>
  <w:style w:type="character" w:customStyle="1" w:styleId="RTFNum68">
    <w:name w:val="RTF_Num 6 8"/>
    <w:rsid w:val="001C604E"/>
    <w:rPr>
      <w:b/>
      <w:bCs/>
    </w:rPr>
  </w:style>
  <w:style w:type="character" w:customStyle="1" w:styleId="RTFNum69">
    <w:name w:val="RTF_Num 6 9"/>
    <w:rsid w:val="001C604E"/>
    <w:rPr>
      <w:b/>
      <w:bCs/>
    </w:rPr>
  </w:style>
  <w:style w:type="character" w:customStyle="1" w:styleId="RTFNum71">
    <w:name w:val="RTF_Num 7 1"/>
    <w:rsid w:val="001C604E"/>
    <w:rPr>
      <w:b/>
      <w:bCs/>
    </w:rPr>
  </w:style>
  <w:style w:type="character" w:customStyle="1" w:styleId="RTFNum72">
    <w:name w:val="RTF_Num 7 2"/>
    <w:rsid w:val="001C604E"/>
    <w:rPr>
      <w:b/>
      <w:bCs/>
    </w:rPr>
  </w:style>
  <w:style w:type="character" w:customStyle="1" w:styleId="RTFNum73">
    <w:name w:val="RTF_Num 7 3"/>
    <w:rsid w:val="001C604E"/>
    <w:rPr>
      <w:b/>
      <w:bCs/>
    </w:rPr>
  </w:style>
  <w:style w:type="character" w:customStyle="1" w:styleId="RTFNum74">
    <w:name w:val="RTF_Num 7 4"/>
    <w:rsid w:val="001C604E"/>
    <w:rPr>
      <w:b/>
      <w:bCs/>
    </w:rPr>
  </w:style>
  <w:style w:type="character" w:customStyle="1" w:styleId="RTFNum75">
    <w:name w:val="RTF_Num 7 5"/>
    <w:rsid w:val="001C604E"/>
    <w:rPr>
      <w:b/>
      <w:bCs/>
    </w:rPr>
  </w:style>
  <w:style w:type="character" w:customStyle="1" w:styleId="RTFNum76">
    <w:name w:val="RTF_Num 7 6"/>
    <w:rsid w:val="001C604E"/>
    <w:rPr>
      <w:b/>
      <w:bCs/>
    </w:rPr>
  </w:style>
  <w:style w:type="character" w:customStyle="1" w:styleId="RTFNum77">
    <w:name w:val="RTF_Num 7 7"/>
    <w:rsid w:val="001C604E"/>
    <w:rPr>
      <w:b/>
      <w:bCs/>
    </w:rPr>
  </w:style>
  <w:style w:type="character" w:customStyle="1" w:styleId="RTFNum78">
    <w:name w:val="RTF_Num 7 8"/>
    <w:rsid w:val="001C604E"/>
    <w:rPr>
      <w:b/>
      <w:bCs/>
    </w:rPr>
  </w:style>
  <w:style w:type="character" w:customStyle="1" w:styleId="RTFNum79">
    <w:name w:val="RTF_Num 7 9"/>
    <w:rsid w:val="001C604E"/>
    <w:rPr>
      <w:b/>
      <w:bCs/>
    </w:rPr>
  </w:style>
  <w:style w:type="character" w:customStyle="1" w:styleId="RTFNum81">
    <w:name w:val="RTF_Num 8 1"/>
    <w:rsid w:val="001C604E"/>
  </w:style>
  <w:style w:type="character" w:customStyle="1" w:styleId="RTFNum82">
    <w:name w:val="RTF_Num 8 2"/>
    <w:rsid w:val="001C604E"/>
  </w:style>
  <w:style w:type="character" w:customStyle="1" w:styleId="RTFNum83">
    <w:name w:val="RTF_Num 8 3"/>
    <w:rsid w:val="001C604E"/>
  </w:style>
  <w:style w:type="character" w:customStyle="1" w:styleId="RTFNum84">
    <w:name w:val="RTF_Num 8 4"/>
    <w:rsid w:val="001C604E"/>
  </w:style>
  <w:style w:type="character" w:customStyle="1" w:styleId="RTFNum85">
    <w:name w:val="RTF_Num 8 5"/>
    <w:rsid w:val="001C604E"/>
  </w:style>
  <w:style w:type="character" w:customStyle="1" w:styleId="RTFNum86">
    <w:name w:val="RTF_Num 8 6"/>
    <w:rsid w:val="001C604E"/>
  </w:style>
  <w:style w:type="character" w:customStyle="1" w:styleId="RTFNum87">
    <w:name w:val="RTF_Num 8 7"/>
    <w:rsid w:val="001C604E"/>
  </w:style>
  <w:style w:type="character" w:customStyle="1" w:styleId="RTFNum88">
    <w:name w:val="RTF_Num 8 8"/>
    <w:rsid w:val="001C604E"/>
  </w:style>
  <w:style w:type="character" w:customStyle="1" w:styleId="RTFNum89">
    <w:name w:val="RTF_Num 8 9"/>
    <w:rsid w:val="001C604E"/>
  </w:style>
  <w:style w:type="character" w:customStyle="1" w:styleId="RTFNum91">
    <w:name w:val="RTF_Num 9 1"/>
    <w:rsid w:val="001C604E"/>
    <w:rPr>
      <w:b/>
      <w:bCs/>
    </w:rPr>
  </w:style>
  <w:style w:type="character" w:customStyle="1" w:styleId="RTFNum92">
    <w:name w:val="RTF_Num 9 2"/>
    <w:rsid w:val="001C604E"/>
    <w:rPr>
      <w:b/>
      <w:bCs/>
    </w:rPr>
  </w:style>
  <w:style w:type="character" w:customStyle="1" w:styleId="RTFNum93">
    <w:name w:val="RTF_Num 9 3"/>
    <w:rsid w:val="001C604E"/>
    <w:rPr>
      <w:b/>
      <w:bCs/>
    </w:rPr>
  </w:style>
  <w:style w:type="character" w:customStyle="1" w:styleId="RTFNum94">
    <w:name w:val="RTF_Num 9 4"/>
    <w:rsid w:val="001C604E"/>
    <w:rPr>
      <w:b/>
      <w:bCs/>
    </w:rPr>
  </w:style>
  <w:style w:type="character" w:customStyle="1" w:styleId="RTFNum95">
    <w:name w:val="RTF_Num 9 5"/>
    <w:rsid w:val="001C604E"/>
    <w:rPr>
      <w:b/>
      <w:bCs/>
    </w:rPr>
  </w:style>
  <w:style w:type="character" w:customStyle="1" w:styleId="RTFNum96">
    <w:name w:val="RTF_Num 9 6"/>
    <w:rsid w:val="001C604E"/>
    <w:rPr>
      <w:b/>
      <w:bCs/>
    </w:rPr>
  </w:style>
  <w:style w:type="character" w:customStyle="1" w:styleId="RTFNum97">
    <w:name w:val="RTF_Num 9 7"/>
    <w:rsid w:val="001C604E"/>
    <w:rPr>
      <w:b/>
      <w:bCs/>
    </w:rPr>
  </w:style>
  <w:style w:type="character" w:customStyle="1" w:styleId="RTFNum98">
    <w:name w:val="RTF_Num 9 8"/>
    <w:rsid w:val="001C604E"/>
    <w:rPr>
      <w:b/>
      <w:bCs/>
    </w:rPr>
  </w:style>
  <w:style w:type="character" w:customStyle="1" w:styleId="RTFNum99">
    <w:name w:val="RTF_Num 9 9"/>
    <w:rsid w:val="001C604E"/>
    <w:rPr>
      <w:b/>
      <w:bCs/>
    </w:rPr>
  </w:style>
  <w:style w:type="character" w:customStyle="1" w:styleId="RTFNum101">
    <w:name w:val="RTF_Num 10 1"/>
    <w:rsid w:val="001C604E"/>
  </w:style>
  <w:style w:type="character" w:customStyle="1" w:styleId="RTFNum102">
    <w:name w:val="RTF_Num 10 2"/>
    <w:rsid w:val="001C604E"/>
    <w:rPr>
      <w:b/>
      <w:bCs/>
    </w:rPr>
  </w:style>
  <w:style w:type="character" w:customStyle="1" w:styleId="RTFNum103">
    <w:name w:val="RTF_Num 10 3"/>
    <w:rsid w:val="001C604E"/>
    <w:rPr>
      <w:b/>
      <w:bCs/>
    </w:rPr>
  </w:style>
  <w:style w:type="character" w:customStyle="1" w:styleId="RTFNum104">
    <w:name w:val="RTF_Num 10 4"/>
    <w:rsid w:val="001C604E"/>
    <w:rPr>
      <w:b/>
      <w:bCs/>
    </w:rPr>
  </w:style>
  <w:style w:type="character" w:customStyle="1" w:styleId="RTFNum105">
    <w:name w:val="RTF_Num 10 5"/>
    <w:rsid w:val="001C604E"/>
    <w:rPr>
      <w:b/>
      <w:bCs/>
    </w:rPr>
  </w:style>
  <w:style w:type="character" w:customStyle="1" w:styleId="RTFNum106">
    <w:name w:val="RTF_Num 10 6"/>
    <w:rsid w:val="001C604E"/>
    <w:rPr>
      <w:b/>
      <w:bCs/>
    </w:rPr>
  </w:style>
  <w:style w:type="character" w:customStyle="1" w:styleId="RTFNum107">
    <w:name w:val="RTF_Num 10 7"/>
    <w:rsid w:val="001C604E"/>
    <w:rPr>
      <w:b/>
      <w:bCs/>
    </w:rPr>
  </w:style>
  <w:style w:type="character" w:customStyle="1" w:styleId="RTFNum108">
    <w:name w:val="RTF_Num 10 8"/>
    <w:rsid w:val="001C604E"/>
    <w:rPr>
      <w:b/>
      <w:bCs/>
    </w:rPr>
  </w:style>
  <w:style w:type="character" w:customStyle="1" w:styleId="RTFNum109">
    <w:name w:val="RTF_Num 10 9"/>
    <w:rsid w:val="001C604E"/>
    <w:rPr>
      <w:b/>
      <w:bCs/>
    </w:rPr>
  </w:style>
  <w:style w:type="character" w:customStyle="1" w:styleId="RTFNum111">
    <w:name w:val="RTF_Num 11 1"/>
    <w:rsid w:val="001C604E"/>
    <w:rPr>
      <w:b/>
      <w:bCs/>
    </w:rPr>
  </w:style>
  <w:style w:type="character" w:customStyle="1" w:styleId="RTFNum112">
    <w:name w:val="RTF_Num 11 2"/>
    <w:rsid w:val="001C604E"/>
    <w:rPr>
      <w:b/>
      <w:bCs/>
    </w:rPr>
  </w:style>
  <w:style w:type="character" w:customStyle="1" w:styleId="RTFNum113">
    <w:name w:val="RTF_Num 11 3"/>
    <w:rsid w:val="001C604E"/>
    <w:rPr>
      <w:b/>
      <w:bCs/>
    </w:rPr>
  </w:style>
  <w:style w:type="character" w:customStyle="1" w:styleId="RTFNum114">
    <w:name w:val="RTF_Num 11 4"/>
    <w:rsid w:val="001C604E"/>
    <w:rPr>
      <w:b/>
      <w:bCs/>
    </w:rPr>
  </w:style>
  <w:style w:type="character" w:customStyle="1" w:styleId="RTFNum115">
    <w:name w:val="RTF_Num 11 5"/>
    <w:rsid w:val="001C604E"/>
    <w:rPr>
      <w:b/>
      <w:bCs/>
    </w:rPr>
  </w:style>
  <w:style w:type="character" w:customStyle="1" w:styleId="RTFNum116">
    <w:name w:val="RTF_Num 11 6"/>
    <w:rsid w:val="001C604E"/>
    <w:rPr>
      <w:b/>
      <w:bCs/>
    </w:rPr>
  </w:style>
  <w:style w:type="character" w:customStyle="1" w:styleId="RTFNum117">
    <w:name w:val="RTF_Num 11 7"/>
    <w:rsid w:val="001C604E"/>
    <w:rPr>
      <w:b/>
      <w:bCs/>
    </w:rPr>
  </w:style>
  <w:style w:type="character" w:customStyle="1" w:styleId="RTFNum118">
    <w:name w:val="RTF_Num 11 8"/>
    <w:rsid w:val="001C604E"/>
    <w:rPr>
      <w:b/>
      <w:bCs/>
    </w:rPr>
  </w:style>
  <w:style w:type="character" w:customStyle="1" w:styleId="RTFNum119">
    <w:name w:val="RTF_Num 11 9"/>
    <w:rsid w:val="001C604E"/>
    <w:rPr>
      <w:b/>
      <w:bCs/>
    </w:rPr>
  </w:style>
  <w:style w:type="character" w:customStyle="1" w:styleId="RTFNum121">
    <w:name w:val="RTF_Num 12 1"/>
    <w:rsid w:val="001C604E"/>
  </w:style>
  <w:style w:type="character" w:customStyle="1" w:styleId="RTFNum122">
    <w:name w:val="RTF_Num 12 2"/>
    <w:rsid w:val="001C604E"/>
    <w:rPr>
      <w:b/>
      <w:bCs/>
    </w:rPr>
  </w:style>
  <w:style w:type="character" w:customStyle="1" w:styleId="RTFNum123">
    <w:name w:val="RTF_Num 12 3"/>
    <w:rsid w:val="001C604E"/>
    <w:rPr>
      <w:b/>
      <w:bCs/>
    </w:rPr>
  </w:style>
  <w:style w:type="character" w:customStyle="1" w:styleId="RTFNum124">
    <w:name w:val="RTF_Num 12 4"/>
    <w:rsid w:val="001C604E"/>
    <w:rPr>
      <w:b/>
      <w:bCs/>
    </w:rPr>
  </w:style>
  <w:style w:type="character" w:customStyle="1" w:styleId="RTFNum125">
    <w:name w:val="RTF_Num 12 5"/>
    <w:rsid w:val="001C604E"/>
    <w:rPr>
      <w:b/>
      <w:bCs/>
    </w:rPr>
  </w:style>
  <w:style w:type="character" w:customStyle="1" w:styleId="RTFNum126">
    <w:name w:val="RTF_Num 12 6"/>
    <w:rsid w:val="001C604E"/>
    <w:rPr>
      <w:b/>
      <w:bCs/>
    </w:rPr>
  </w:style>
  <w:style w:type="character" w:customStyle="1" w:styleId="RTFNum127">
    <w:name w:val="RTF_Num 12 7"/>
    <w:rsid w:val="001C604E"/>
    <w:rPr>
      <w:b/>
      <w:bCs/>
    </w:rPr>
  </w:style>
  <w:style w:type="character" w:customStyle="1" w:styleId="RTFNum128">
    <w:name w:val="RTF_Num 12 8"/>
    <w:rsid w:val="001C604E"/>
    <w:rPr>
      <w:b/>
      <w:bCs/>
    </w:rPr>
  </w:style>
  <w:style w:type="character" w:customStyle="1" w:styleId="RTFNum129">
    <w:name w:val="RTF_Num 12 9"/>
    <w:rsid w:val="001C604E"/>
    <w:rPr>
      <w:b/>
      <w:bCs/>
    </w:rPr>
  </w:style>
  <w:style w:type="character" w:customStyle="1" w:styleId="RTFNum131">
    <w:name w:val="RTF_Num 13 1"/>
    <w:rsid w:val="001C604E"/>
    <w:rPr>
      <w:b/>
      <w:bCs/>
    </w:rPr>
  </w:style>
  <w:style w:type="character" w:customStyle="1" w:styleId="RTFNum132">
    <w:name w:val="RTF_Num 13 2"/>
    <w:rsid w:val="001C604E"/>
    <w:rPr>
      <w:b/>
      <w:bCs/>
    </w:rPr>
  </w:style>
  <w:style w:type="character" w:customStyle="1" w:styleId="RTFNum133">
    <w:name w:val="RTF_Num 13 3"/>
    <w:rsid w:val="001C604E"/>
    <w:rPr>
      <w:b/>
      <w:bCs/>
    </w:rPr>
  </w:style>
  <w:style w:type="character" w:customStyle="1" w:styleId="RTFNum134">
    <w:name w:val="RTF_Num 13 4"/>
    <w:rsid w:val="001C604E"/>
    <w:rPr>
      <w:b/>
      <w:bCs/>
    </w:rPr>
  </w:style>
  <w:style w:type="character" w:customStyle="1" w:styleId="RTFNum135">
    <w:name w:val="RTF_Num 13 5"/>
    <w:rsid w:val="001C604E"/>
    <w:rPr>
      <w:b/>
      <w:bCs/>
    </w:rPr>
  </w:style>
  <w:style w:type="character" w:customStyle="1" w:styleId="RTFNum136">
    <w:name w:val="RTF_Num 13 6"/>
    <w:rsid w:val="001C604E"/>
    <w:rPr>
      <w:b/>
      <w:bCs/>
    </w:rPr>
  </w:style>
  <w:style w:type="character" w:customStyle="1" w:styleId="RTFNum137">
    <w:name w:val="RTF_Num 13 7"/>
    <w:rsid w:val="001C604E"/>
    <w:rPr>
      <w:b/>
      <w:bCs/>
    </w:rPr>
  </w:style>
  <w:style w:type="character" w:customStyle="1" w:styleId="RTFNum138">
    <w:name w:val="RTF_Num 13 8"/>
    <w:rsid w:val="001C604E"/>
    <w:rPr>
      <w:b/>
      <w:bCs/>
    </w:rPr>
  </w:style>
  <w:style w:type="character" w:customStyle="1" w:styleId="RTFNum139">
    <w:name w:val="RTF_Num 13 9"/>
    <w:rsid w:val="001C604E"/>
    <w:rPr>
      <w:b/>
      <w:bCs/>
    </w:rPr>
  </w:style>
  <w:style w:type="character" w:customStyle="1" w:styleId="RTFNum141">
    <w:name w:val="RTF_Num 14 1"/>
    <w:rsid w:val="001C604E"/>
    <w:rPr>
      <w:b/>
      <w:bCs/>
    </w:rPr>
  </w:style>
  <w:style w:type="character" w:customStyle="1" w:styleId="RTFNum142">
    <w:name w:val="RTF_Num 14 2"/>
    <w:rsid w:val="001C604E"/>
    <w:rPr>
      <w:b/>
      <w:bCs/>
    </w:rPr>
  </w:style>
  <w:style w:type="character" w:customStyle="1" w:styleId="RTFNum143">
    <w:name w:val="RTF_Num 14 3"/>
    <w:rsid w:val="001C604E"/>
    <w:rPr>
      <w:b/>
      <w:bCs/>
    </w:rPr>
  </w:style>
  <w:style w:type="character" w:customStyle="1" w:styleId="RTFNum144">
    <w:name w:val="RTF_Num 14 4"/>
    <w:rsid w:val="001C604E"/>
    <w:rPr>
      <w:b/>
      <w:bCs/>
    </w:rPr>
  </w:style>
  <w:style w:type="character" w:customStyle="1" w:styleId="RTFNum145">
    <w:name w:val="RTF_Num 14 5"/>
    <w:rsid w:val="001C604E"/>
    <w:rPr>
      <w:b/>
      <w:bCs/>
    </w:rPr>
  </w:style>
  <w:style w:type="character" w:customStyle="1" w:styleId="RTFNum146">
    <w:name w:val="RTF_Num 14 6"/>
    <w:rsid w:val="001C604E"/>
    <w:rPr>
      <w:b/>
      <w:bCs/>
    </w:rPr>
  </w:style>
  <w:style w:type="character" w:customStyle="1" w:styleId="RTFNum147">
    <w:name w:val="RTF_Num 14 7"/>
    <w:rsid w:val="001C604E"/>
    <w:rPr>
      <w:b/>
      <w:bCs/>
    </w:rPr>
  </w:style>
  <w:style w:type="character" w:customStyle="1" w:styleId="RTFNum148">
    <w:name w:val="RTF_Num 14 8"/>
    <w:rsid w:val="001C604E"/>
    <w:rPr>
      <w:b/>
      <w:bCs/>
    </w:rPr>
  </w:style>
  <w:style w:type="character" w:customStyle="1" w:styleId="RTFNum149">
    <w:name w:val="RTF_Num 14 9"/>
    <w:rsid w:val="001C604E"/>
    <w:rPr>
      <w:b/>
      <w:bCs/>
    </w:rPr>
  </w:style>
  <w:style w:type="character" w:customStyle="1" w:styleId="RTFNum161">
    <w:name w:val="RTF_Num 16 1"/>
    <w:rsid w:val="001C604E"/>
    <w:rPr>
      <w:b/>
      <w:bCs/>
    </w:rPr>
  </w:style>
  <w:style w:type="character" w:customStyle="1" w:styleId="RTFNum162">
    <w:name w:val="RTF_Num 16 2"/>
    <w:rsid w:val="001C604E"/>
    <w:rPr>
      <w:b/>
      <w:bCs/>
    </w:rPr>
  </w:style>
  <w:style w:type="character" w:customStyle="1" w:styleId="RTFNum163">
    <w:name w:val="RTF_Num 16 3"/>
    <w:rsid w:val="001C604E"/>
    <w:rPr>
      <w:b/>
      <w:bCs/>
    </w:rPr>
  </w:style>
  <w:style w:type="character" w:customStyle="1" w:styleId="RTFNum164">
    <w:name w:val="RTF_Num 16 4"/>
    <w:rsid w:val="001C604E"/>
    <w:rPr>
      <w:b/>
      <w:bCs/>
    </w:rPr>
  </w:style>
  <w:style w:type="character" w:customStyle="1" w:styleId="RTFNum165">
    <w:name w:val="RTF_Num 16 5"/>
    <w:rsid w:val="001C604E"/>
    <w:rPr>
      <w:b/>
      <w:bCs/>
    </w:rPr>
  </w:style>
  <w:style w:type="character" w:customStyle="1" w:styleId="RTFNum166">
    <w:name w:val="RTF_Num 16 6"/>
    <w:rsid w:val="001C604E"/>
    <w:rPr>
      <w:b/>
      <w:bCs/>
    </w:rPr>
  </w:style>
  <w:style w:type="character" w:customStyle="1" w:styleId="RTFNum167">
    <w:name w:val="RTF_Num 16 7"/>
    <w:rsid w:val="001C604E"/>
    <w:rPr>
      <w:b/>
      <w:bCs/>
    </w:rPr>
  </w:style>
  <w:style w:type="character" w:customStyle="1" w:styleId="RTFNum168">
    <w:name w:val="RTF_Num 16 8"/>
    <w:rsid w:val="001C604E"/>
    <w:rPr>
      <w:b/>
      <w:bCs/>
    </w:rPr>
  </w:style>
  <w:style w:type="character" w:customStyle="1" w:styleId="RTFNum169">
    <w:name w:val="RTF_Num 16 9"/>
    <w:rsid w:val="001C604E"/>
    <w:rPr>
      <w:b/>
      <w:bCs/>
    </w:rPr>
  </w:style>
  <w:style w:type="character" w:customStyle="1" w:styleId="RTFNum171">
    <w:name w:val="RTF_Num 17 1"/>
    <w:rsid w:val="001C604E"/>
  </w:style>
  <w:style w:type="character" w:customStyle="1" w:styleId="RTFNum172">
    <w:name w:val="RTF_Num 17 2"/>
    <w:rsid w:val="001C604E"/>
  </w:style>
  <w:style w:type="character" w:customStyle="1" w:styleId="RTFNum173">
    <w:name w:val="RTF_Num 17 3"/>
    <w:rsid w:val="001C604E"/>
  </w:style>
  <w:style w:type="character" w:customStyle="1" w:styleId="RTFNum174">
    <w:name w:val="RTF_Num 17 4"/>
    <w:rsid w:val="001C604E"/>
  </w:style>
  <w:style w:type="character" w:customStyle="1" w:styleId="RTFNum175">
    <w:name w:val="RTF_Num 17 5"/>
    <w:rsid w:val="001C604E"/>
  </w:style>
  <w:style w:type="character" w:customStyle="1" w:styleId="RTFNum176">
    <w:name w:val="RTF_Num 17 6"/>
    <w:rsid w:val="001C604E"/>
  </w:style>
  <w:style w:type="character" w:customStyle="1" w:styleId="RTFNum177">
    <w:name w:val="RTF_Num 17 7"/>
    <w:rsid w:val="001C604E"/>
  </w:style>
  <w:style w:type="character" w:customStyle="1" w:styleId="RTFNum178">
    <w:name w:val="RTF_Num 17 8"/>
    <w:rsid w:val="001C604E"/>
  </w:style>
  <w:style w:type="character" w:customStyle="1" w:styleId="RTFNum179">
    <w:name w:val="RTF_Num 17 9"/>
    <w:rsid w:val="001C604E"/>
  </w:style>
  <w:style w:type="character" w:customStyle="1" w:styleId="RTFNum181">
    <w:name w:val="RTF_Num 18 1"/>
    <w:rsid w:val="001C604E"/>
  </w:style>
  <w:style w:type="character" w:customStyle="1" w:styleId="RTFNum182">
    <w:name w:val="RTF_Num 18 2"/>
    <w:rsid w:val="001C604E"/>
    <w:rPr>
      <w:b/>
      <w:bCs/>
    </w:rPr>
  </w:style>
  <w:style w:type="character" w:customStyle="1" w:styleId="RTFNum183">
    <w:name w:val="RTF_Num 18 3"/>
    <w:rsid w:val="001C604E"/>
    <w:rPr>
      <w:b/>
      <w:bCs/>
    </w:rPr>
  </w:style>
  <w:style w:type="character" w:customStyle="1" w:styleId="RTFNum184">
    <w:name w:val="RTF_Num 18 4"/>
    <w:rsid w:val="001C604E"/>
    <w:rPr>
      <w:b/>
      <w:bCs/>
    </w:rPr>
  </w:style>
  <w:style w:type="character" w:customStyle="1" w:styleId="RTFNum185">
    <w:name w:val="RTF_Num 18 5"/>
    <w:rsid w:val="001C604E"/>
    <w:rPr>
      <w:b/>
      <w:bCs/>
    </w:rPr>
  </w:style>
  <w:style w:type="character" w:customStyle="1" w:styleId="RTFNum186">
    <w:name w:val="RTF_Num 18 6"/>
    <w:rsid w:val="001C604E"/>
    <w:rPr>
      <w:b/>
      <w:bCs/>
    </w:rPr>
  </w:style>
  <w:style w:type="character" w:customStyle="1" w:styleId="RTFNum187">
    <w:name w:val="RTF_Num 18 7"/>
    <w:rsid w:val="001C604E"/>
    <w:rPr>
      <w:b/>
      <w:bCs/>
    </w:rPr>
  </w:style>
  <w:style w:type="character" w:customStyle="1" w:styleId="RTFNum188">
    <w:name w:val="RTF_Num 18 8"/>
    <w:rsid w:val="001C604E"/>
    <w:rPr>
      <w:b/>
      <w:bCs/>
    </w:rPr>
  </w:style>
  <w:style w:type="character" w:customStyle="1" w:styleId="RTFNum189">
    <w:name w:val="RTF_Num 18 9"/>
    <w:rsid w:val="001C604E"/>
    <w:rPr>
      <w:b/>
      <w:bCs/>
    </w:rPr>
  </w:style>
  <w:style w:type="character" w:customStyle="1" w:styleId="RTFNum191">
    <w:name w:val="RTF_Num 19 1"/>
    <w:rsid w:val="001C604E"/>
    <w:rPr>
      <w:b/>
      <w:bCs/>
    </w:rPr>
  </w:style>
  <w:style w:type="character" w:customStyle="1" w:styleId="RTFNum192">
    <w:name w:val="RTF_Num 19 2"/>
    <w:rsid w:val="001C604E"/>
    <w:rPr>
      <w:b/>
      <w:bCs/>
    </w:rPr>
  </w:style>
  <w:style w:type="character" w:customStyle="1" w:styleId="RTFNum193">
    <w:name w:val="RTF_Num 19 3"/>
    <w:rsid w:val="001C604E"/>
    <w:rPr>
      <w:b/>
      <w:bCs/>
    </w:rPr>
  </w:style>
  <w:style w:type="character" w:customStyle="1" w:styleId="RTFNum194">
    <w:name w:val="RTF_Num 19 4"/>
    <w:rsid w:val="001C604E"/>
    <w:rPr>
      <w:b/>
      <w:bCs/>
    </w:rPr>
  </w:style>
  <w:style w:type="character" w:customStyle="1" w:styleId="RTFNum195">
    <w:name w:val="RTF_Num 19 5"/>
    <w:rsid w:val="001C604E"/>
    <w:rPr>
      <w:b/>
      <w:bCs/>
    </w:rPr>
  </w:style>
  <w:style w:type="character" w:customStyle="1" w:styleId="RTFNum196">
    <w:name w:val="RTF_Num 19 6"/>
    <w:rsid w:val="001C604E"/>
    <w:rPr>
      <w:b/>
      <w:bCs/>
    </w:rPr>
  </w:style>
  <w:style w:type="character" w:customStyle="1" w:styleId="RTFNum197">
    <w:name w:val="RTF_Num 19 7"/>
    <w:rsid w:val="001C604E"/>
    <w:rPr>
      <w:b/>
      <w:bCs/>
    </w:rPr>
  </w:style>
  <w:style w:type="character" w:customStyle="1" w:styleId="RTFNum198">
    <w:name w:val="RTF_Num 19 8"/>
    <w:rsid w:val="001C604E"/>
    <w:rPr>
      <w:b/>
      <w:bCs/>
    </w:rPr>
  </w:style>
  <w:style w:type="character" w:customStyle="1" w:styleId="RTFNum199">
    <w:name w:val="RTF_Num 19 9"/>
    <w:rsid w:val="001C604E"/>
    <w:rPr>
      <w:b/>
      <w:bCs/>
    </w:rPr>
  </w:style>
  <w:style w:type="character" w:customStyle="1" w:styleId="RTFNum201">
    <w:name w:val="RTF_Num 20 1"/>
    <w:rsid w:val="001C604E"/>
    <w:rPr>
      <w:b/>
      <w:bCs/>
    </w:rPr>
  </w:style>
  <w:style w:type="character" w:customStyle="1" w:styleId="RTFNum202">
    <w:name w:val="RTF_Num 20 2"/>
    <w:rsid w:val="001C604E"/>
    <w:rPr>
      <w:b/>
      <w:bCs/>
    </w:rPr>
  </w:style>
  <w:style w:type="character" w:customStyle="1" w:styleId="RTFNum203">
    <w:name w:val="RTF_Num 20 3"/>
    <w:rsid w:val="001C604E"/>
    <w:rPr>
      <w:b/>
      <w:bCs/>
    </w:rPr>
  </w:style>
  <w:style w:type="character" w:customStyle="1" w:styleId="RTFNum204">
    <w:name w:val="RTF_Num 20 4"/>
    <w:rsid w:val="001C604E"/>
    <w:rPr>
      <w:b/>
      <w:bCs/>
    </w:rPr>
  </w:style>
  <w:style w:type="character" w:customStyle="1" w:styleId="RTFNum205">
    <w:name w:val="RTF_Num 20 5"/>
    <w:rsid w:val="001C604E"/>
    <w:rPr>
      <w:b/>
      <w:bCs/>
    </w:rPr>
  </w:style>
  <w:style w:type="character" w:customStyle="1" w:styleId="RTFNum206">
    <w:name w:val="RTF_Num 20 6"/>
    <w:rsid w:val="001C604E"/>
    <w:rPr>
      <w:b/>
      <w:bCs/>
    </w:rPr>
  </w:style>
  <w:style w:type="character" w:customStyle="1" w:styleId="RTFNum207">
    <w:name w:val="RTF_Num 20 7"/>
    <w:rsid w:val="001C604E"/>
    <w:rPr>
      <w:b/>
      <w:bCs/>
    </w:rPr>
  </w:style>
  <w:style w:type="character" w:customStyle="1" w:styleId="RTFNum208">
    <w:name w:val="RTF_Num 20 8"/>
    <w:rsid w:val="001C604E"/>
    <w:rPr>
      <w:b/>
      <w:bCs/>
    </w:rPr>
  </w:style>
  <w:style w:type="character" w:customStyle="1" w:styleId="RTFNum209">
    <w:name w:val="RTF_Num 20 9"/>
    <w:rsid w:val="001C604E"/>
    <w:rPr>
      <w:b/>
      <w:bCs/>
    </w:rPr>
  </w:style>
  <w:style w:type="character" w:customStyle="1" w:styleId="RTFNum211">
    <w:name w:val="RTF_Num 21 1"/>
    <w:rsid w:val="001C604E"/>
    <w:rPr>
      <w:b/>
      <w:bCs/>
    </w:rPr>
  </w:style>
  <w:style w:type="character" w:customStyle="1" w:styleId="RTFNum212">
    <w:name w:val="RTF_Num 21 2"/>
    <w:rsid w:val="001C604E"/>
    <w:rPr>
      <w:b/>
      <w:bCs/>
    </w:rPr>
  </w:style>
  <w:style w:type="character" w:customStyle="1" w:styleId="RTFNum213">
    <w:name w:val="RTF_Num 21 3"/>
    <w:rsid w:val="001C604E"/>
    <w:rPr>
      <w:b/>
      <w:bCs/>
    </w:rPr>
  </w:style>
  <w:style w:type="character" w:customStyle="1" w:styleId="RTFNum214">
    <w:name w:val="RTF_Num 21 4"/>
    <w:rsid w:val="001C604E"/>
    <w:rPr>
      <w:b/>
      <w:bCs/>
    </w:rPr>
  </w:style>
  <w:style w:type="character" w:customStyle="1" w:styleId="RTFNum215">
    <w:name w:val="RTF_Num 21 5"/>
    <w:rsid w:val="001C604E"/>
    <w:rPr>
      <w:b/>
      <w:bCs/>
    </w:rPr>
  </w:style>
  <w:style w:type="character" w:customStyle="1" w:styleId="RTFNum216">
    <w:name w:val="RTF_Num 21 6"/>
    <w:rsid w:val="001C604E"/>
    <w:rPr>
      <w:b/>
      <w:bCs/>
    </w:rPr>
  </w:style>
  <w:style w:type="character" w:customStyle="1" w:styleId="RTFNum217">
    <w:name w:val="RTF_Num 21 7"/>
    <w:rsid w:val="001C604E"/>
    <w:rPr>
      <w:b/>
      <w:bCs/>
    </w:rPr>
  </w:style>
  <w:style w:type="character" w:customStyle="1" w:styleId="RTFNum218">
    <w:name w:val="RTF_Num 21 8"/>
    <w:rsid w:val="001C604E"/>
    <w:rPr>
      <w:b/>
      <w:bCs/>
    </w:rPr>
  </w:style>
  <w:style w:type="character" w:customStyle="1" w:styleId="RTFNum219">
    <w:name w:val="RTF_Num 21 9"/>
    <w:rsid w:val="001C604E"/>
    <w:rPr>
      <w:b/>
      <w:bCs/>
    </w:rPr>
  </w:style>
  <w:style w:type="character" w:customStyle="1" w:styleId="RTFNum221">
    <w:name w:val="RTF_Num 22 1"/>
    <w:rsid w:val="001C604E"/>
    <w:rPr>
      <w:b/>
      <w:bCs/>
    </w:rPr>
  </w:style>
  <w:style w:type="character" w:customStyle="1" w:styleId="RTFNum222">
    <w:name w:val="RTF_Num 22 2"/>
    <w:rsid w:val="001C604E"/>
    <w:rPr>
      <w:b/>
      <w:bCs/>
    </w:rPr>
  </w:style>
  <w:style w:type="character" w:customStyle="1" w:styleId="RTFNum223">
    <w:name w:val="RTF_Num 22 3"/>
    <w:rsid w:val="001C604E"/>
    <w:rPr>
      <w:b/>
      <w:bCs/>
    </w:rPr>
  </w:style>
  <w:style w:type="character" w:customStyle="1" w:styleId="RTFNum224">
    <w:name w:val="RTF_Num 22 4"/>
    <w:rsid w:val="001C604E"/>
    <w:rPr>
      <w:b/>
      <w:bCs/>
    </w:rPr>
  </w:style>
  <w:style w:type="character" w:customStyle="1" w:styleId="RTFNum225">
    <w:name w:val="RTF_Num 22 5"/>
    <w:rsid w:val="001C604E"/>
    <w:rPr>
      <w:b/>
      <w:bCs/>
    </w:rPr>
  </w:style>
  <w:style w:type="character" w:customStyle="1" w:styleId="RTFNum226">
    <w:name w:val="RTF_Num 22 6"/>
    <w:rsid w:val="001C604E"/>
    <w:rPr>
      <w:b/>
      <w:bCs/>
    </w:rPr>
  </w:style>
  <w:style w:type="character" w:customStyle="1" w:styleId="RTFNum227">
    <w:name w:val="RTF_Num 22 7"/>
    <w:rsid w:val="001C604E"/>
    <w:rPr>
      <w:b/>
      <w:bCs/>
    </w:rPr>
  </w:style>
  <w:style w:type="character" w:customStyle="1" w:styleId="RTFNum228">
    <w:name w:val="RTF_Num 22 8"/>
    <w:rsid w:val="001C604E"/>
    <w:rPr>
      <w:b/>
      <w:bCs/>
    </w:rPr>
  </w:style>
  <w:style w:type="character" w:customStyle="1" w:styleId="RTFNum229">
    <w:name w:val="RTF_Num 22 9"/>
    <w:rsid w:val="001C604E"/>
    <w:rPr>
      <w:b/>
      <w:bCs/>
    </w:rPr>
  </w:style>
  <w:style w:type="character" w:customStyle="1" w:styleId="RTFNum231">
    <w:name w:val="RTF_Num 23 1"/>
    <w:rsid w:val="001C604E"/>
    <w:rPr>
      <w:b/>
      <w:bCs/>
    </w:rPr>
  </w:style>
  <w:style w:type="character" w:customStyle="1" w:styleId="RTFNum232">
    <w:name w:val="RTF_Num 23 2"/>
    <w:rsid w:val="001C604E"/>
    <w:rPr>
      <w:b/>
      <w:bCs/>
    </w:rPr>
  </w:style>
  <w:style w:type="character" w:customStyle="1" w:styleId="RTFNum233">
    <w:name w:val="RTF_Num 23 3"/>
    <w:rsid w:val="001C604E"/>
    <w:rPr>
      <w:b/>
      <w:bCs/>
    </w:rPr>
  </w:style>
  <w:style w:type="character" w:customStyle="1" w:styleId="RTFNum234">
    <w:name w:val="RTF_Num 23 4"/>
    <w:rsid w:val="001C604E"/>
    <w:rPr>
      <w:b/>
      <w:bCs/>
    </w:rPr>
  </w:style>
  <w:style w:type="character" w:customStyle="1" w:styleId="RTFNum235">
    <w:name w:val="RTF_Num 23 5"/>
    <w:rsid w:val="001C604E"/>
    <w:rPr>
      <w:b/>
      <w:bCs/>
    </w:rPr>
  </w:style>
  <w:style w:type="character" w:customStyle="1" w:styleId="RTFNum236">
    <w:name w:val="RTF_Num 23 6"/>
    <w:rsid w:val="001C604E"/>
    <w:rPr>
      <w:b/>
      <w:bCs/>
    </w:rPr>
  </w:style>
  <w:style w:type="character" w:customStyle="1" w:styleId="RTFNum237">
    <w:name w:val="RTF_Num 23 7"/>
    <w:rsid w:val="001C604E"/>
    <w:rPr>
      <w:b/>
      <w:bCs/>
    </w:rPr>
  </w:style>
  <w:style w:type="character" w:customStyle="1" w:styleId="RTFNum238">
    <w:name w:val="RTF_Num 23 8"/>
    <w:rsid w:val="001C604E"/>
    <w:rPr>
      <w:b/>
      <w:bCs/>
    </w:rPr>
  </w:style>
  <w:style w:type="character" w:customStyle="1" w:styleId="RTFNum239">
    <w:name w:val="RTF_Num 23 9"/>
    <w:rsid w:val="001C604E"/>
    <w:rPr>
      <w:b/>
      <w:bCs/>
    </w:rPr>
  </w:style>
  <w:style w:type="character" w:customStyle="1" w:styleId="RTFNum241">
    <w:name w:val="RTF_Num 24 1"/>
    <w:rsid w:val="001C604E"/>
  </w:style>
  <w:style w:type="character" w:customStyle="1" w:styleId="RTFNum242">
    <w:name w:val="RTF_Num 24 2"/>
    <w:rsid w:val="001C604E"/>
    <w:rPr>
      <w:b/>
      <w:bCs/>
    </w:rPr>
  </w:style>
  <w:style w:type="character" w:customStyle="1" w:styleId="RTFNum243">
    <w:name w:val="RTF_Num 24 3"/>
    <w:rsid w:val="001C604E"/>
    <w:rPr>
      <w:b/>
      <w:bCs/>
    </w:rPr>
  </w:style>
  <w:style w:type="character" w:customStyle="1" w:styleId="RTFNum244">
    <w:name w:val="RTF_Num 24 4"/>
    <w:rsid w:val="001C604E"/>
    <w:rPr>
      <w:b/>
      <w:bCs/>
    </w:rPr>
  </w:style>
  <w:style w:type="character" w:customStyle="1" w:styleId="RTFNum245">
    <w:name w:val="RTF_Num 24 5"/>
    <w:rsid w:val="001C604E"/>
    <w:rPr>
      <w:b/>
      <w:bCs/>
    </w:rPr>
  </w:style>
  <w:style w:type="character" w:customStyle="1" w:styleId="RTFNum246">
    <w:name w:val="RTF_Num 24 6"/>
    <w:rsid w:val="001C604E"/>
    <w:rPr>
      <w:b/>
      <w:bCs/>
    </w:rPr>
  </w:style>
  <w:style w:type="character" w:customStyle="1" w:styleId="RTFNum247">
    <w:name w:val="RTF_Num 24 7"/>
    <w:rsid w:val="001C604E"/>
    <w:rPr>
      <w:b/>
      <w:bCs/>
    </w:rPr>
  </w:style>
  <w:style w:type="character" w:customStyle="1" w:styleId="RTFNum248">
    <w:name w:val="RTF_Num 24 8"/>
    <w:rsid w:val="001C604E"/>
    <w:rPr>
      <w:b/>
      <w:bCs/>
    </w:rPr>
  </w:style>
  <w:style w:type="character" w:customStyle="1" w:styleId="RTFNum249">
    <w:name w:val="RTF_Num 24 9"/>
    <w:rsid w:val="001C604E"/>
    <w:rPr>
      <w:b/>
      <w:bCs/>
    </w:rPr>
  </w:style>
  <w:style w:type="character" w:customStyle="1" w:styleId="RTFNum251">
    <w:name w:val="RTF_Num 25 1"/>
    <w:rsid w:val="001C604E"/>
    <w:rPr>
      <w:b/>
      <w:bCs/>
    </w:rPr>
  </w:style>
  <w:style w:type="character" w:customStyle="1" w:styleId="RTFNum252">
    <w:name w:val="RTF_Num 25 2"/>
    <w:rsid w:val="001C604E"/>
    <w:rPr>
      <w:b/>
      <w:bCs/>
    </w:rPr>
  </w:style>
  <w:style w:type="character" w:customStyle="1" w:styleId="RTFNum253">
    <w:name w:val="RTF_Num 25 3"/>
    <w:rsid w:val="001C604E"/>
    <w:rPr>
      <w:b/>
      <w:bCs/>
    </w:rPr>
  </w:style>
  <w:style w:type="character" w:customStyle="1" w:styleId="RTFNum254">
    <w:name w:val="RTF_Num 25 4"/>
    <w:rsid w:val="001C604E"/>
    <w:rPr>
      <w:b/>
      <w:bCs/>
    </w:rPr>
  </w:style>
  <w:style w:type="character" w:customStyle="1" w:styleId="RTFNum255">
    <w:name w:val="RTF_Num 25 5"/>
    <w:rsid w:val="001C604E"/>
    <w:rPr>
      <w:b/>
      <w:bCs/>
    </w:rPr>
  </w:style>
  <w:style w:type="character" w:customStyle="1" w:styleId="RTFNum256">
    <w:name w:val="RTF_Num 25 6"/>
    <w:rsid w:val="001C604E"/>
    <w:rPr>
      <w:b/>
      <w:bCs/>
    </w:rPr>
  </w:style>
  <w:style w:type="character" w:customStyle="1" w:styleId="RTFNum257">
    <w:name w:val="RTF_Num 25 7"/>
    <w:rsid w:val="001C604E"/>
    <w:rPr>
      <w:b/>
      <w:bCs/>
    </w:rPr>
  </w:style>
  <w:style w:type="character" w:customStyle="1" w:styleId="RTFNum258">
    <w:name w:val="RTF_Num 25 8"/>
    <w:rsid w:val="001C604E"/>
    <w:rPr>
      <w:b/>
      <w:bCs/>
    </w:rPr>
  </w:style>
  <w:style w:type="character" w:customStyle="1" w:styleId="RTFNum259">
    <w:name w:val="RTF_Num 25 9"/>
    <w:rsid w:val="001C604E"/>
    <w:rPr>
      <w:b/>
      <w:bCs/>
    </w:rPr>
  </w:style>
  <w:style w:type="character" w:customStyle="1" w:styleId="RTFNum261">
    <w:name w:val="RTF_Num 26 1"/>
    <w:rsid w:val="001C604E"/>
    <w:rPr>
      <w:b/>
      <w:bCs/>
    </w:rPr>
  </w:style>
  <w:style w:type="character" w:customStyle="1" w:styleId="RTFNum262">
    <w:name w:val="RTF_Num 26 2"/>
    <w:rsid w:val="001C604E"/>
    <w:rPr>
      <w:b/>
      <w:bCs/>
    </w:rPr>
  </w:style>
  <w:style w:type="character" w:customStyle="1" w:styleId="RTFNum263">
    <w:name w:val="RTF_Num 26 3"/>
    <w:rsid w:val="001C604E"/>
    <w:rPr>
      <w:b/>
      <w:bCs/>
    </w:rPr>
  </w:style>
  <w:style w:type="character" w:customStyle="1" w:styleId="RTFNum264">
    <w:name w:val="RTF_Num 26 4"/>
    <w:rsid w:val="001C604E"/>
    <w:rPr>
      <w:b/>
      <w:bCs/>
    </w:rPr>
  </w:style>
  <w:style w:type="character" w:customStyle="1" w:styleId="RTFNum265">
    <w:name w:val="RTF_Num 26 5"/>
    <w:rsid w:val="001C604E"/>
    <w:rPr>
      <w:b/>
      <w:bCs/>
    </w:rPr>
  </w:style>
  <w:style w:type="character" w:customStyle="1" w:styleId="RTFNum266">
    <w:name w:val="RTF_Num 26 6"/>
    <w:rsid w:val="001C604E"/>
    <w:rPr>
      <w:b/>
      <w:bCs/>
    </w:rPr>
  </w:style>
  <w:style w:type="character" w:customStyle="1" w:styleId="RTFNum267">
    <w:name w:val="RTF_Num 26 7"/>
    <w:rsid w:val="001C604E"/>
    <w:rPr>
      <w:b/>
      <w:bCs/>
    </w:rPr>
  </w:style>
  <w:style w:type="character" w:customStyle="1" w:styleId="RTFNum268">
    <w:name w:val="RTF_Num 26 8"/>
    <w:rsid w:val="001C604E"/>
    <w:rPr>
      <w:b/>
      <w:bCs/>
    </w:rPr>
  </w:style>
  <w:style w:type="character" w:customStyle="1" w:styleId="RTFNum269">
    <w:name w:val="RTF_Num 26 9"/>
    <w:rsid w:val="001C604E"/>
    <w:rPr>
      <w:b/>
      <w:bCs/>
    </w:rPr>
  </w:style>
  <w:style w:type="character" w:customStyle="1" w:styleId="RTFNum271">
    <w:name w:val="RTF_Num 27 1"/>
    <w:rsid w:val="001C604E"/>
    <w:rPr>
      <w:b/>
      <w:bCs/>
    </w:rPr>
  </w:style>
  <w:style w:type="character" w:customStyle="1" w:styleId="RTFNum272">
    <w:name w:val="RTF_Num 27 2"/>
    <w:rsid w:val="001C604E"/>
    <w:rPr>
      <w:b/>
      <w:bCs/>
    </w:rPr>
  </w:style>
  <w:style w:type="character" w:customStyle="1" w:styleId="RTFNum273">
    <w:name w:val="RTF_Num 27 3"/>
    <w:rsid w:val="001C604E"/>
    <w:rPr>
      <w:b/>
      <w:bCs/>
    </w:rPr>
  </w:style>
  <w:style w:type="character" w:customStyle="1" w:styleId="RTFNum274">
    <w:name w:val="RTF_Num 27 4"/>
    <w:rsid w:val="001C604E"/>
    <w:rPr>
      <w:b/>
      <w:bCs/>
    </w:rPr>
  </w:style>
  <w:style w:type="character" w:customStyle="1" w:styleId="RTFNum275">
    <w:name w:val="RTF_Num 27 5"/>
    <w:rsid w:val="001C604E"/>
    <w:rPr>
      <w:b/>
      <w:bCs/>
    </w:rPr>
  </w:style>
  <w:style w:type="character" w:customStyle="1" w:styleId="RTFNum276">
    <w:name w:val="RTF_Num 27 6"/>
    <w:rsid w:val="001C604E"/>
    <w:rPr>
      <w:b/>
      <w:bCs/>
    </w:rPr>
  </w:style>
  <w:style w:type="character" w:customStyle="1" w:styleId="RTFNum277">
    <w:name w:val="RTF_Num 27 7"/>
    <w:rsid w:val="001C604E"/>
    <w:rPr>
      <w:b/>
      <w:bCs/>
    </w:rPr>
  </w:style>
  <w:style w:type="character" w:customStyle="1" w:styleId="RTFNum278">
    <w:name w:val="RTF_Num 27 8"/>
    <w:rsid w:val="001C604E"/>
    <w:rPr>
      <w:b/>
      <w:bCs/>
    </w:rPr>
  </w:style>
  <w:style w:type="character" w:customStyle="1" w:styleId="RTFNum279">
    <w:name w:val="RTF_Num 27 9"/>
    <w:rsid w:val="001C604E"/>
    <w:rPr>
      <w:b/>
      <w:bCs/>
    </w:rPr>
  </w:style>
  <w:style w:type="character" w:customStyle="1" w:styleId="RTFNum281">
    <w:name w:val="RTF_Num 28 1"/>
    <w:rsid w:val="001C604E"/>
  </w:style>
  <w:style w:type="character" w:customStyle="1" w:styleId="RTFNum282">
    <w:name w:val="RTF_Num 28 2"/>
    <w:rsid w:val="001C604E"/>
  </w:style>
  <w:style w:type="character" w:customStyle="1" w:styleId="RTFNum283">
    <w:name w:val="RTF_Num 28 3"/>
    <w:rsid w:val="001C604E"/>
  </w:style>
  <w:style w:type="character" w:customStyle="1" w:styleId="RTFNum284">
    <w:name w:val="RTF_Num 28 4"/>
    <w:rsid w:val="001C604E"/>
  </w:style>
  <w:style w:type="character" w:customStyle="1" w:styleId="RTFNum285">
    <w:name w:val="RTF_Num 28 5"/>
    <w:rsid w:val="001C604E"/>
  </w:style>
  <w:style w:type="character" w:customStyle="1" w:styleId="RTFNum286">
    <w:name w:val="RTF_Num 28 6"/>
    <w:rsid w:val="001C604E"/>
  </w:style>
  <w:style w:type="character" w:customStyle="1" w:styleId="RTFNum287">
    <w:name w:val="RTF_Num 28 7"/>
    <w:rsid w:val="001C604E"/>
  </w:style>
  <w:style w:type="character" w:customStyle="1" w:styleId="RTFNum288">
    <w:name w:val="RTF_Num 28 8"/>
    <w:rsid w:val="001C604E"/>
  </w:style>
  <w:style w:type="character" w:customStyle="1" w:styleId="RTFNum289">
    <w:name w:val="RTF_Num 28 9"/>
    <w:rsid w:val="001C604E"/>
  </w:style>
  <w:style w:type="character" w:customStyle="1" w:styleId="RTFNum291">
    <w:name w:val="RTF_Num 29 1"/>
    <w:rsid w:val="001C604E"/>
  </w:style>
  <w:style w:type="character" w:customStyle="1" w:styleId="RTFNum301">
    <w:name w:val="RTF_Num 30 1"/>
    <w:rsid w:val="001C604E"/>
  </w:style>
  <w:style w:type="character" w:customStyle="1" w:styleId="RTFNum302">
    <w:name w:val="RTF_Num 30 2"/>
    <w:rsid w:val="001C604E"/>
  </w:style>
  <w:style w:type="character" w:customStyle="1" w:styleId="RTFNum303">
    <w:name w:val="RTF_Num 30 3"/>
    <w:rsid w:val="001C604E"/>
  </w:style>
  <w:style w:type="character" w:customStyle="1" w:styleId="RTFNum304">
    <w:name w:val="RTF_Num 30 4"/>
    <w:rsid w:val="001C604E"/>
  </w:style>
  <w:style w:type="character" w:customStyle="1" w:styleId="RTFNum305">
    <w:name w:val="RTF_Num 30 5"/>
    <w:rsid w:val="001C604E"/>
  </w:style>
  <w:style w:type="character" w:customStyle="1" w:styleId="RTFNum306">
    <w:name w:val="RTF_Num 30 6"/>
    <w:rsid w:val="001C604E"/>
  </w:style>
  <w:style w:type="character" w:customStyle="1" w:styleId="RTFNum307">
    <w:name w:val="RTF_Num 30 7"/>
    <w:rsid w:val="001C604E"/>
  </w:style>
  <w:style w:type="character" w:customStyle="1" w:styleId="RTFNum308">
    <w:name w:val="RTF_Num 30 8"/>
    <w:rsid w:val="001C604E"/>
  </w:style>
  <w:style w:type="character" w:customStyle="1" w:styleId="RTFNum309">
    <w:name w:val="RTF_Num 30 9"/>
    <w:rsid w:val="001C604E"/>
  </w:style>
  <w:style w:type="character" w:customStyle="1" w:styleId="RTFNum311">
    <w:name w:val="RTF_Num 31 1"/>
    <w:rsid w:val="001C604E"/>
  </w:style>
  <w:style w:type="character" w:customStyle="1" w:styleId="RTFNum312">
    <w:name w:val="RTF_Num 31 2"/>
    <w:rsid w:val="001C604E"/>
  </w:style>
  <w:style w:type="character" w:customStyle="1" w:styleId="RTFNum313">
    <w:name w:val="RTF_Num 31 3"/>
    <w:rsid w:val="001C604E"/>
  </w:style>
  <w:style w:type="character" w:customStyle="1" w:styleId="RTFNum314">
    <w:name w:val="RTF_Num 31 4"/>
    <w:rsid w:val="001C604E"/>
  </w:style>
  <w:style w:type="character" w:customStyle="1" w:styleId="RTFNum315">
    <w:name w:val="RTF_Num 31 5"/>
    <w:rsid w:val="001C604E"/>
  </w:style>
  <w:style w:type="character" w:customStyle="1" w:styleId="RTFNum316">
    <w:name w:val="RTF_Num 31 6"/>
    <w:rsid w:val="001C604E"/>
  </w:style>
  <w:style w:type="character" w:customStyle="1" w:styleId="RTFNum317">
    <w:name w:val="RTF_Num 31 7"/>
    <w:rsid w:val="001C604E"/>
  </w:style>
  <w:style w:type="character" w:customStyle="1" w:styleId="RTFNum318">
    <w:name w:val="RTF_Num 31 8"/>
    <w:rsid w:val="001C604E"/>
  </w:style>
  <w:style w:type="character" w:customStyle="1" w:styleId="RTFNum319">
    <w:name w:val="RTF_Num 31 9"/>
    <w:rsid w:val="001C604E"/>
  </w:style>
  <w:style w:type="character" w:customStyle="1" w:styleId="RTFNum421">
    <w:name w:val="RTF_Num 42 1"/>
    <w:rsid w:val="001C604E"/>
    <w:rPr>
      <w:b/>
      <w:bCs/>
    </w:rPr>
  </w:style>
  <w:style w:type="character" w:customStyle="1" w:styleId="RTFNum422">
    <w:name w:val="RTF_Num 42 2"/>
    <w:rsid w:val="001C604E"/>
    <w:rPr>
      <w:b/>
      <w:bCs/>
    </w:rPr>
  </w:style>
  <w:style w:type="character" w:customStyle="1" w:styleId="RTFNum423">
    <w:name w:val="RTF_Num 42 3"/>
    <w:rsid w:val="001C604E"/>
    <w:rPr>
      <w:b/>
      <w:bCs/>
    </w:rPr>
  </w:style>
  <w:style w:type="character" w:customStyle="1" w:styleId="RTFNum424">
    <w:name w:val="RTF_Num 42 4"/>
    <w:rsid w:val="001C604E"/>
    <w:rPr>
      <w:b/>
      <w:bCs/>
    </w:rPr>
  </w:style>
  <w:style w:type="character" w:customStyle="1" w:styleId="RTFNum425">
    <w:name w:val="RTF_Num 42 5"/>
    <w:rsid w:val="001C604E"/>
    <w:rPr>
      <w:b/>
      <w:bCs/>
    </w:rPr>
  </w:style>
  <w:style w:type="character" w:customStyle="1" w:styleId="RTFNum426">
    <w:name w:val="RTF_Num 42 6"/>
    <w:rsid w:val="001C604E"/>
    <w:rPr>
      <w:b/>
      <w:bCs/>
    </w:rPr>
  </w:style>
  <w:style w:type="character" w:customStyle="1" w:styleId="RTFNum427">
    <w:name w:val="RTF_Num 42 7"/>
    <w:rsid w:val="001C604E"/>
    <w:rPr>
      <w:b/>
      <w:bCs/>
    </w:rPr>
  </w:style>
  <w:style w:type="character" w:customStyle="1" w:styleId="RTFNum428">
    <w:name w:val="RTF_Num 42 8"/>
    <w:rsid w:val="001C604E"/>
    <w:rPr>
      <w:b/>
      <w:bCs/>
    </w:rPr>
  </w:style>
  <w:style w:type="character" w:customStyle="1" w:styleId="RTFNum429">
    <w:name w:val="RTF_Num 42 9"/>
    <w:rsid w:val="001C604E"/>
    <w:rPr>
      <w:b/>
      <w:bCs/>
    </w:rPr>
  </w:style>
  <w:style w:type="character" w:customStyle="1" w:styleId="RTFNum431">
    <w:name w:val="RTF_Num 43 1"/>
    <w:rsid w:val="001C604E"/>
    <w:rPr>
      <w:b/>
      <w:bCs/>
    </w:rPr>
  </w:style>
  <w:style w:type="character" w:customStyle="1" w:styleId="RTFNum432">
    <w:name w:val="RTF_Num 43 2"/>
    <w:rsid w:val="001C604E"/>
    <w:rPr>
      <w:b/>
      <w:bCs/>
    </w:rPr>
  </w:style>
  <w:style w:type="character" w:customStyle="1" w:styleId="RTFNum433">
    <w:name w:val="RTF_Num 43 3"/>
    <w:rsid w:val="001C604E"/>
    <w:rPr>
      <w:b/>
      <w:bCs/>
    </w:rPr>
  </w:style>
  <w:style w:type="character" w:customStyle="1" w:styleId="RTFNum434">
    <w:name w:val="RTF_Num 43 4"/>
    <w:rsid w:val="001C604E"/>
    <w:rPr>
      <w:b/>
      <w:bCs/>
    </w:rPr>
  </w:style>
  <w:style w:type="character" w:customStyle="1" w:styleId="RTFNum435">
    <w:name w:val="RTF_Num 43 5"/>
    <w:rsid w:val="001C604E"/>
    <w:rPr>
      <w:b/>
      <w:bCs/>
    </w:rPr>
  </w:style>
  <w:style w:type="character" w:customStyle="1" w:styleId="RTFNum436">
    <w:name w:val="RTF_Num 43 6"/>
    <w:rsid w:val="001C604E"/>
    <w:rPr>
      <w:b/>
      <w:bCs/>
    </w:rPr>
  </w:style>
  <w:style w:type="character" w:customStyle="1" w:styleId="RTFNum437">
    <w:name w:val="RTF_Num 43 7"/>
    <w:rsid w:val="001C604E"/>
    <w:rPr>
      <w:b/>
      <w:bCs/>
    </w:rPr>
  </w:style>
  <w:style w:type="character" w:customStyle="1" w:styleId="RTFNum438">
    <w:name w:val="RTF_Num 43 8"/>
    <w:rsid w:val="001C604E"/>
    <w:rPr>
      <w:b/>
      <w:bCs/>
    </w:rPr>
  </w:style>
  <w:style w:type="character" w:customStyle="1" w:styleId="RTFNum439">
    <w:name w:val="RTF_Num 43 9"/>
    <w:rsid w:val="001C604E"/>
    <w:rPr>
      <w:b/>
      <w:bCs/>
    </w:rPr>
  </w:style>
  <w:style w:type="character" w:customStyle="1" w:styleId="RTFNum441">
    <w:name w:val="RTF_Num 44 1"/>
    <w:rsid w:val="001C604E"/>
    <w:rPr>
      <w:b/>
      <w:bCs/>
    </w:rPr>
  </w:style>
  <w:style w:type="character" w:customStyle="1" w:styleId="RTFNum442">
    <w:name w:val="RTF_Num 44 2"/>
    <w:rsid w:val="001C604E"/>
    <w:rPr>
      <w:b/>
      <w:bCs/>
    </w:rPr>
  </w:style>
  <w:style w:type="character" w:customStyle="1" w:styleId="RTFNum443">
    <w:name w:val="RTF_Num 44 3"/>
    <w:rsid w:val="001C604E"/>
    <w:rPr>
      <w:b/>
      <w:bCs/>
    </w:rPr>
  </w:style>
  <w:style w:type="character" w:customStyle="1" w:styleId="RTFNum444">
    <w:name w:val="RTF_Num 44 4"/>
    <w:rsid w:val="001C604E"/>
    <w:rPr>
      <w:b/>
      <w:bCs/>
    </w:rPr>
  </w:style>
  <w:style w:type="character" w:customStyle="1" w:styleId="RTFNum445">
    <w:name w:val="RTF_Num 44 5"/>
    <w:rsid w:val="001C604E"/>
    <w:rPr>
      <w:b/>
      <w:bCs/>
    </w:rPr>
  </w:style>
  <w:style w:type="character" w:customStyle="1" w:styleId="RTFNum446">
    <w:name w:val="RTF_Num 44 6"/>
    <w:rsid w:val="001C604E"/>
    <w:rPr>
      <w:b/>
      <w:bCs/>
    </w:rPr>
  </w:style>
  <w:style w:type="character" w:customStyle="1" w:styleId="RTFNum447">
    <w:name w:val="RTF_Num 44 7"/>
    <w:rsid w:val="001C604E"/>
    <w:rPr>
      <w:b/>
      <w:bCs/>
    </w:rPr>
  </w:style>
  <w:style w:type="character" w:customStyle="1" w:styleId="RTFNum448">
    <w:name w:val="RTF_Num 44 8"/>
    <w:rsid w:val="001C604E"/>
    <w:rPr>
      <w:b/>
      <w:bCs/>
    </w:rPr>
  </w:style>
  <w:style w:type="character" w:customStyle="1" w:styleId="RTFNum449">
    <w:name w:val="RTF_Num 44 9"/>
    <w:rsid w:val="001C604E"/>
    <w:rPr>
      <w:b/>
      <w:bCs/>
    </w:rPr>
  </w:style>
  <w:style w:type="character" w:customStyle="1" w:styleId="RTFNum471">
    <w:name w:val="RTF_Num 47 1"/>
    <w:rsid w:val="001C604E"/>
    <w:rPr>
      <w:b/>
      <w:bCs/>
    </w:rPr>
  </w:style>
  <w:style w:type="character" w:customStyle="1" w:styleId="RTFNum472">
    <w:name w:val="RTF_Num 47 2"/>
    <w:rsid w:val="001C604E"/>
    <w:rPr>
      <w:b/>
      <w:bCs/>
    </w:rPr>
  </w:style>
  <w:style w:type="character" w:customStyle="1" w:styleId="RTFNum473">
    <w:name w:val="RTF_Num 47 3"/>
    <w:rsid w:val="001C604E"/>
    <w:rPr>
      <w:b/>
      <w:bCs/>
    </w:rPr>
  </w:style>
  <w:style w:type="character" w:customStyle="1" w:styleId="RTFNum474">
    <w:name w:val="RTF_Num 47 4"/>
    <w:rsid w:val="001C604E"/>
    <w:rPr>
      <w:b/>
      <w:bCs/>
    </w:rPr>
  </w:style>
  <w:style w:type="character" w:customStyle="1" w:styleId="RTFNum475">
    <w:name w:val="RTF_Num 47 5"/>
    <w:rsid w:val="001C604E"/>
    <w:rPr>
      <w:b/>
      <w:bCs/>
    </w:rPr>
  </w:style>
  <w:style w:type="character" w:customStyle="1" w:styleId="RTFNum476">
    <w:name w:val="RTF_Num 47 6"/>
    <w:rsid w:val="001C604E"/>
    <w:rPr>
      <w:b/>
      <w:bCs/>
    </w:rPr>
  </w:style>
  <w:style w:type="character" w:customStyle="1" w:styleId="RTFNum477">
    <w:name w:val="RTF_Num 47 7"/>
    <w:rsid w:val="001C604E"/>
    <w:rPr>
      <w:b/>
      <w:bCs/>
    </w:rPr>
  </w:style>
  <w:style w:type="character" w:customStyle="1" w:styleId="RTFNum478">
    <w:name w:val="RTF_Num 47 8"/>
    <w:rsid w:val="001C604E"/>
    <w:rPr>
      <w:b/>
      <w:bCs/>
    </w:rPr>
  </w:style>
  <w:style w:type="character" w:customStyle="1" w:styleId="RTFNum479">
    <w:name w:val="RTF_Num 47 9"/>
    <w:rsid w:val="001C604E"/>
    <w:rPr>
      <w:b/>
      <w:bCs/>
    </w:rPr>
  </w:style>
  <w:style w:type="character" w:customStyle="1" w:styleId="RTFNum481">
    <w:name w:val="RTF_Num 48 1"/>
    <w:rsid w:val="001C604E"/>
    <w:rPr>
      <w:rFonts w:ascii="Symbol" w:eastAsia="Symbol" w:hAnsi="Symbol" w:cs="Symbol"/>
    </w:rPr>
  </w:style>
  <w:style w:type="character" w:customStyle="1" w:styleId="RTFNum491">
    <w:name w:val="RTF_Num 49 1"/>
    <w:rsid w:val="001C604E"/>
    <w:rPr>
      <w:b/>
      <w:bCs/>
    </w:rPr>
  </w:style>
  <w:style w:type="character" w:customStyle="1" w:styleId="RTFNum511">
    <w:name w:val="RTF_Num 51 1"/>
    <w:rsid w:val="001C604E"/>
    <w:rPr>
      <w:rFonts w:ascii="Times New Roman" w:eastAsia="Times New Roman" w:hAnsi="Times New Roman" w:cs="Times New Roman"/>
    </w:rPr>
  </w:style>
  <w:style w:type="character" w:customStyle="1" w:styleId="RTFNum521">
    <w:name w:val="RTF_Num 52 1"/>
    <w:rsid w:val="001C604E"/>
    <w:rPr>
      <w:b/>
      <w:bCs/>
    </w:rPr>
  </w:style>
  <w:style w:type="character" w:customStyle="1" w:styleId="RTFNum522">
    <w:name w:val="RTF_Num 52 2"/>
    <w:rsid w:val="001C604E"/>
    <w:rPr>
      <w:b/>
      <w:bCs/>
    </w:rPr>
  </w:style>
  <w:style w:type="character" w:customStyle="1" w:styleId="RTFNum523">
    <w:name w:val="RTF_Num 52 3"/>
    <w:rsid w:val="001C604E"/>
    <w:rPr>
      <w:b/>
      <w:bCs/>
    </w:rPr>
  </w:style>
  <w:style w:type="character" w:customStyle="1" w:styleId="RTFNum524">
    <w:name w:val="RTF_Num 52 4"/>
    <w:rsid w:val="001C604E"/>
    <w:rPr>
      <w:b/>
      <w:bCs/>
    </w:rPr>
  </w:style>
  <w:style w:type="character" w:customStyle="1" w:styleId="RTFNum525">
    <w:name w:val="RTF_Num 52 5"/>
    <w:rsid w:val="001C604E"/>
    <w:rPr>
      <w:b/>
      <w:bCs/>
    </w:rPr>
  </w:style>
  <w:style w:type="character" w:customStyle="1" w:styleId="RTFNum526">
    <w:name w:val="RTF_Num 52 6"/>
    <w:rsid w:val="001C604E"/>
    <w:rPr>
      <w:b/>
      <w:bCs/>
    </w:rPr>
  </w:style>
  <w:style w:type="character" w:customStyle="1" w:styleId="RTFNum527">
    <w:name w:val="RTF_Num 52 7"/>
    <w:rsid w:val="001C604E"/>
    <w:rPr>
      <w:b/>
      <w:bCs/>
    </w:rPr>
  </w:style>
  <w:style w:type="character" w:customStyle="1" w:styleId="RTFNum528">
    <w:name w:val="RTF_Num 52 8"/>
    <w:rsid w:val="001C604E"/>
    <w:rPr>
      <w:b/>
      <w:bCs/>
    </w:rPr>
  </w:style>
  <w:style w:type="character" w:customStyle="1" w:styleId="RTFNum529">
    <w:name w:val="RTF_Num 52 9"/>
    <w:rsid w:val="001C604E"/>
    <w:rPr>
      <w:b/>
      <w:bCs/>
    </w:rPr>
  </w:style>
  <w:style w:type="character" w:customStyle="1" w:styleId="RTFNum531">
    <w:name w:val="RTF_Num 53 1"/>
    <w:rsid w:val="001C604E"/>
    <w:rPr>
      <w:b/>
      <w:bCs/>
    </w:rPr>
  </w:style>
  <w:style w:type="character" w:customStyle="1" w:styleId="RTFNum532">
    <w:name w:val="RTF_Num 53 2"/>
    <w:rsid w:val="001C604E"/>
  </w:style>
  <w:style w:type="character" w:customStyle="1" w:styleId="RTFNum533">
    <w:name w:val="RTF_Num 53 3"/>
    <w:rsid w:val="001C604E"/>
  </w:style>
  <w:style w:type="character" w:customStyle="1" w:styleId="RTFNum534">
    <w:name w:val="RTF_Num 53 4"/>
    <w:rsid w:val="001C604E"/>
  </w:style>
  <w:style w:type="character" w:customStyle="1" w:styleId="RTFNum535">
    <w:name w:val="RTF_Num 53 5"/>
    <w:rsid w:val="001C604E"/>
  </w:style>
  <w:style w:type="character" w:customStyle="1" w:styleId="RTFNum536">
    <w:name w:val="RTF_Num 53 6"/>
    <w:rsid w:val="001C604E"/>
  </w:style>
  <w:style w:type="character" w:customStyle="1" w:styleId="RTFNum537">
    <w:name w:val="RTF_Num 53 7"/>
    <w:rsid w:val="001C604E"/>
  </w:style>
  <w:style w:type="character" w:customStyle="1" w:styleId="RTFNum538">
    <w:name w:val="RTF_Num 53 8"/>
    <w:rsid w:val="001C604E"/>
  </w:style>
  <w:style w:type="character" w:customStyle="1" w:styleId="RTFNum539">
    <w:name w:val="RTF_Num 53 9"/>
    <w:rsid w:val="001C604E"/>
  </w:style>
  <w:style w:type="character" w:customStyle="1" w:styleId="RTFNum541">
    <w:name w:val="RTF_Num 54 1"/>
    <w:rsid w:val="001C604E"/>
    <w:rPr>
      <w:b/>
      <w:bCs/>
    </w:rPr>
  </w:style>
  <w:style w:type="character" w:customStyle="1" w:styleId="RTFNum542">
    <w:name w:val="RTF_Num 54 2"/>
    <w:rsid w:val="001C604E"/>
    <w:rPr>
      <w:b/>
      <w:bCs/>
    </w:rPr>
  </w:style>
  <w:style w:type="character" w:customStyle="1" w:styleId="RTFNum543">
    <w:name w:val="RTF_Num 54 3"/>
    <w:rsid w:val="001C604E"/>
    <w:rPr>
      <w:b/>
      <w:bCs/>
    </w:rPr>
  </w:style>
  <w:style w:type="character" w:customStyle="1" w:styleId="RTFNum544">
    <w:name w:val="RTF_Num 54 4"/>
    <w:rsid w:val="001C604E"/>
    <w:rPr>
      <w:b/>
      <w:bCs/>
    </w:rPr>
  </w:style>
  <w:style w:type="character" w:customStyle="1" w:styleId="RTFNum545">
    <w:name w:val="RTF_Num 54 5"/>
    <w:rsid w:val="001C604E"/>
    <w:rPr>
      <w:b/>
      <w:bCs/>
    </w:rPr>
  </w:style>
  <w:style w:type="character" w:customStyle="1" w:styleId="RTFNum546">
    <w:name w:val="RTF_Num 54 6"/>
    <w:rsid w:val="001C604E"/>
    <w:rPr>
      <w:b/>
      <w:bCs/>
    </w:rPr>
  </w:style>
  <w:style w:type="character" w:customStyle="1" w:styleId="RTFNum547">
    <w:name w:val="RTF_Num 54 7"/>
    <w:rsid w:val="001C604E"/>
    <w:rPr>
      <w:b/>
      <w:bCs/>
    </w:rPr>
  </w:style>
  <w:style w:type="character" w:customStyle="1" w:styleId="RTFNum548">
    <w:name w:val="RTF_Num 54 8"/>
    <w:rsid w:val="001C604E"/>
    <w:rPr>
      <w:b/>
      <w:bCs/>
    </w:rPr>
  </w:style>
  <w:style w:type="character" w:customStyle="1" w:styleId="RTFNum549">
    <w:name w:val="RTF_Num 54 9"/>
    <w:rsid w:val="001C604E"/>
    <w:rPr>
      <w:b/>
      <w:bCs/>
    </w:rPr>
  </w:style>
  <w:style w:type="character" w:customStyle="1" w:styleId="RTFNum551">
    <w:name w:val="RTF_Num 55 1"/>
    <w:rsid w:val="001C604E"/>
  </w:style>
  <w:style w:type="character" w:customStyle="1" w:styleId="RTFNum552">
    <w:name w:val="RTF_Num 55 2"/>
    <w:rsid w:val="001C604E"/>
  </w:style>
  <w:style w:type="character" w:customStyle="1" w:styleId="RTFNum553">
    <w:name w:val="RTF_Num 55 3"/>
    <w:rsid w:val="001C604E"/>
  </w:style>
  <w:style w:type="character" w:customStyle="1" w:styleId="RTFNum554">
    <w:name w:val="RTF_Num 55 4"/>
    <w:rsid w:val="001C604E"/>
  </w:style>
  <w:style w:type="character" w:customStyle="1" w:styleId="RTFNum555">
    <w:name w:val="RTF_Num 55 5"/>
    <w:rsid w:val="001C604E"/>
  </w:style>
  <w:style w:type="character" w:customStyle="1" w:styleId="RTFNum556">
    <w:name w:val="RTF_Num 55 6"/>
    <w:rsid w:val="001C604E"/>
  </w:style>
  <w:style w:type="character" w:customStyle="1" w:styleId="RTFNum557">
    <w:name w:val="RTF_Num 55 7"/>
    <w:rsid w:val="001C604E"/>
  </w:style>
  <w:style w:type="character" w:customStyle="1" w:styleId="RTFNum558">
    <w:name w:val="RTF_Num 55 8"/>
    <w:rsid w:val="001C604E"/>
  </w:style>
  <w:style w:type="character" w:customStyle="1" w:styleId="RTFNum559">
    <w:name w:val="RTF_Num 55 9"/>
    <w:rsid w:val="001C604E"/>
  </w:style>
  <w:style w:type="character" w:customStyle="1" w:styleId="RTFNum561">
    <w:name w:val="RTF_Num 56 1"/>
    <w:rsid w:val="001C604E"/>
    <w:rPr>
      <w:b/>
      <w:bCs/>
    </w:rPr>
  </w:style>
  <w:style w:type="character" w:customStyle="1" w:styleId="RTFNum562">
    <w:name w:val="RTF_Num 56 2"/>
    <w:rsid w:val="001C604E"/>
    <w:rPr>
      <w:b/>
      <w:bCs/>
    </w:rPr>
  </w:style>
  <w:style w:type="character" w:customStyle="1" w:styleId="RTFNum563">
    <w:name w:val="RTF_Num 56 3"/>
    <w:rsid w:val="001C604E"/>
    <w:rPr>
      <w:b/>
      <w:bCs/>
    </w:rPr>
  </w:style>
  <w:style w:type="character" w:customStyle="1" w:styleId="RTFNum564">
    <w:name w:val="RTF_Num 56 4"/>
    <w:rsid w:val="001C604E"/>
    <w:rPr>
      <w:b/>
      <w:bCs/>
    </w:rPr>
  </w:style>
  <w:style w:type="character" w:customStyle="1" w:styleId="RTFNum565">
    <w:name w:val="RTF_Num 56 5"/>
    <w:rsid w:val="001C604E"/>
    <w:rPr>
      <w:b/>
      <w:bCs/>
    </w:rPr>
  </w:style>
  <w:style w:type="character" w:customStyle="1" w:styleId="RTFNum566">
    <w:name w:val="RTF_Num 56 6"/>
    <w:rsid w:val="001C604E"/>
    <w:rPr>
      <w:b/>
      <w:bCs/>
    </w:rPr>
  </w:style>
  <w:style w:type="character" w:customStyle="1" w:styleId="RTFNum567">
    <w:name w:val="RTF_Num 56 7"/>
    <w:rsid w:val="001C604E"/>
    <w:rPr>
      <w:b/>
      <w:bCs/>
    </w:rPr>
  </w:style>
  <w:style w:type="character" w:customStyle="1" w:styleId="RTFNum568">
    <w:name w:val="RTF_Num 56 8"/>
    <w:rsid w:val="001C604E"/>
    <w:rPr>
      <w:b/>
      <w:bCs/>
    </w:rPr>
  </w:style>
  <w:style w:type="character" w:customStyle="1" w:styleId="RTFNum569">
    <w:name w:val="RTF_Num 56 9"/>
    <w:rsid w:val="001C604E"/>
    <w:rPr>
      <w:b/>
      <w:bCs/>
    </w:rPr>
  </w:style>
  <w:style w:type="character" w:customStyle="1" w:styleId="RTFNum571">
    <w:name w:val="RTF_Num 57 1"/>
    <w:rsid w:val="001C604E"/>
    <w:rPr>
      <w:rFonts w:ascii="Symbol" w:eastAsia="Symbol" w:hAnsi="Symbol" w:cs="Symbol"/>
    </w:rPr>
  </w:style>
  <w:style w:type="character" w:customStyle="1" w:styleId="RTFNum581">
    <w:name w:val="RTF_Num 58 1"/>
    <w:rsid w:val="001C604E"/>
    <w:rPr>
      <w:b/>
      <w:bCs/>
    </w:rPr>
  </w:style>
  <w:style w:type="character" w:customStyle="1" w:styleId="RTFNum582">
    <w:name w:val="RTF_Num 58 2"/>
    <w:rsid w:val="001C604E"/>
    <w:rPr>
      <w:b/>
      <w:bCs/>
    </w:rPr>
  </w:style>
  <w:style w:type="character" w:customStyle="1" w:styleId="RTFNum583">
    <w:name w:val="RTF_Num 58 3"/>
    <w:rsid w:val="001C604E"/>
    <w:rPr>
      <w:b/>
      <w:bCs/>
    </w:rPr>
  </w:style>
  <w:style w:type="character" w:customStyle="1" w:styleId="RTFNum584">
    <w:name w:val="RTF_Num 58 4"/>
    <w:rsid w:val="001C604E"/>
    <w:rPr>
      <w:b/>
      <w:bCs/>
    </w:rPr>
  </w:style>
  <w:style w:type="character" w:customStyle="1" w:styleId="RTFNum585">
    <w:name w:val="RTF_Num 58 5"/>
    <w:rsid w:val="001C604E"/>
    <w:rPr>
      <w:b/>
      <w:bCs/>
    </w:rPr>
  </w:style>
  <w:style w:type="character" w:customStyle="1" w:styleId="RTFNum586">
    <w:name w:val="RTF_Num 58 6"/>
    <w:rsid w:val="001C604E"/>
    <w:rPr>
      <w:b/>
      <w:bCs/>
    </w:rPr>
  </w:style>
  <w:style w:type="character" w:customStyle="1" w:styleId="RTFNum587">
    <w:name w:val="RTF_Num 58 7"/>
    <w:rsid w:val="001C604E"/>
    <w:rPr>
      <w:b/>
      <w:bCs/>
    </w:rPr>
  </w:style>
  <w:style w:type="character" w:customStyle="1" w:styleId="RTFNum588">
    <w:name w:val="RTF_Num 58 8"/>
    <w:rsid w:val="001C604E"/>
    <w:rPr>
      <w:b/>
      <w:bCs/>
    </w:rPr>
  </w:style>
  <w:style w:type="character" w:customStyle="1" w:styleId="RTFNum589">
    <w:name w:val="RTF_Num 58 9"/>
    <w:rsid w:val="001C604E"/>
    <w:rPr>
      <w:b/>
      <w:bCs/>
    </w:rPr>
  </w:style>
  <w:style w:type="character" w:customStyle="1" w:styleId="RTFNum591">
    <w:name w:val="RTF_Num 59 1"/>
    <w:rsid w:val="001C604E"/>
  </w:style>
  <w:style w:type="character" w:customStyle="1" w:styleId="RTFNum592">
    <w:name w:val="RTF_Num 59 2"/>
    <w:rsid w:val="001C604E"/>
  </w:style>
  <w:style w:type="character" w:customStyle="1" w:styleId="RTFNum593">
    <w:name w:val="RTF_Num 59 3"/>
    <w:rsid w:val="001C604E"/>
  </w:style>
  <w:style w:type="character" w:customStyle="1" w:styleId="RTFNum594">
    <w:name w:val="RTF_Num 59 4"/>
    <w:rsid w:val="001C604E"/>
  </w:style>
  <w:style w:type="character" w:customStyle="1" w:styleId="RTFNum595">
    <w:name w:val="RTF_Num 59 5"/>
    <w:rsid w:val="001C604E"/>
  </w:style>
  <w:style w:type="character" w:customStyle="1" w:styleId="RTFNum596">
    <w:name w:val="RTF_Num 59 6"/>
    <w:rsid w:val="001C604E"/>
  </w:style>
  <w:style w:type="character" w:customStyle="1" w:styleId="RTFNum597">
    <w:name w:val="RTF_Num 59 7"/>
    <w:rsid w:val="001C604E"/>
  </w:style>
  <w:style w:type="character" w:customStyle="1" w:styleId="RTFNum598">
    <w:name w:val="RTF_Num 59 8"/>
    <w:rsid w:val="001C604E"/>
  </w:style>
  <w:style w:type="character" w:customStyle="1" w:styleId="RTFNum599">
    <w:name w:val="RTF_Num 59 9"/>
    <w:rsid w:val="001C604E"/>
  </w:style>
  <w:style w:type="character" w:customStyle="1" w:styleId="RTFNum601">
    <w:name w:val="RTF_Num 60 1"/>
    <w:rsid w:val="001C604E"/>
  </w:style>
  <w:style w:type="character" w:customStyle="1" w:styleId="RTFNum602">
    <w:name w:val="RTF_Num 60 2"/>
    <w:rsid w:val="001C604E"/>
  </w:style>
  <w:style w:type="character" w:customStyle="1" w:styleId="RTFNum603">
    <w:name w:val="RTF_Num 60 3"/>
    <w:rsid w:val="001C604E"/>
  </w:style>
  <w:style w:type="character" w:customStyle="1" w:styleId="RTFNum604">
    <w:name w:val="RTF_Num 60 4"/>
    <w:rsid w:val="001C604E"/>
  </w:style>
  <w:style w:type="character" w:customStyle="1" w:styleId="RTFNum605">
    <w:name w:val="RTF_Num 60 5"/>
    <w:rsid w:val="001C604E"/>
  </w:style>
  <w:style w:type="character" w:customStyle="1" w:styleId="RTFNum606">
    <w:name w:val="RTF_Num 60 6"/>
    <w:rsid w:val="001C604E"/>
  </w:style>
  <w:style w:type="character" w:customStyle="1" w:styleId="RTFNum607">
    <w:name w:val="RTF_Num 60 7"/>
    <w:rsid w:val="001C604E"/>
  </w:style>
  <w:style w:type="character" w:customStyle="1" w:styleId="RTFNum608">
    <w:name w:val="RTF_Num 60 8"/>
    <w:rsid w:val="001C604E"/>
  </w:style>
  <w:style w:type="character" w:customStyle="1" w:styleId="RTFNum609">
    <w:name w:val="RTF_Num 60 9"/>
    <w:rsid w:val="001C604E"/>
  </w:style>
  <w:style w:type="character" w:customStyle="1" w:styleId="RTFNum611">
    <w:name w:val="RTF_Num 61 1"/>
    <w:rsid w:val="001C604E"/>
    <w:rPr>
      <w:b/>
      <w:bCs/>
    </w:rPr>
  </w:style>
  <w:style w:type="character" w:customStyle="1" w:styleId="RTFNum612">
    <w:name w:val="RTF_Num 61 2"/>
    <w:rsid w:val="001C604E"/>
    <w:rPr>
      <w:b/>
      <w:bCs/>
    </w:rPr>
  </w:style>
  <w:style w:type="character" w:customStyle="1" w:styleId="RTFNum613">
    <w:name w:val="RTF_Num 61 3"/>
    <w:rsid w:val="001C604E"/>
    <w:rPr>
      <w:b/>
      <w:bCs/>
    </w:rPr>
  </w:style>
  <w:style w:type="character" w:customStyle="1" w:styleId="RTFNum614">
    <w:name w:val="RTF_Num 61 4"/>
    <w:rsid w:val="001C604E"/>
    <w:rPr>
      <w:b/>
      <w:bCs/>
    </w:rPr>
  </w:style>
  <w:style w:type="character" w:customStyle="1" w:styleId="RTFNum615">
    <w:name w:val="RTF_Num 61 5"/>
    <w:rsid w:val="001C604E"/>
    <w:rPr>
      <w:b/>
      <w:bCs/>
    </w:rPr>
  </w:style>
  <w:style w:type="character" w:customStyle="1" w:styleId="RTFNum616">
    <w:name w:val="RTF_Num 61 6"/>
    <w:rsid w:val="001C604E"/>
    <w:rPr>
      <w:b/>
      <w:bCs/>
    </w:rPr>
  </w:style>
  <w:style w:type="character" w:customStyle="1" w:styleId="RTFNum617">
    <w:name w:val="RTF_Num 61 7"/>
    <w:rsid w:val="001C604E"/>
    <w:rPr>
      <w:b/>
      <w:bCs/>
    </w:rPr>
  </w:style>
  <w:style w:type="character" w:customStyle="1" w:styleId="RTFNum618">
    <w:name w:val="RTF_Num 61 8"/>
    <w:rsid w:val="001C604E"/>
    <w:rPr>
      <w:b/>
      <w:bCs/>
    </w:rPr>
  </w:style>
  <w:style w:type="character" w:customStyle="1" w:styleId="RTFNum619">
    <w:name w:val="RTF_Num 61 9"/>
    <w:rsid w:val="001C604E"/>
    <w:rPr>
      <w:b/>
      <w:bCs/>
    </w:rPr>
  </w:style>
  <w:style w:type="character" w:customStyle="1" w:styleId="RTFNum621">
    <w:name w:val="RTF_Num 62 1"/>
    <w:rsid w:val="001C604E"/>
    <w:rPr>
      <w:b/>
      <w:bCs/>
    </w:rPr>
  </w:style>
  <w:style w:type="character" w:customStyle="1" w:styleId="RTFNum622">
    <w:name w:val="RTF_Num 62 2"/>
    <w:rsid w:val="001C604E"/>
    <w:rPr>
      <w:b/>
      <w:bCs/>
    </w:rPr>
  </w:style>
  <w:style w:type="character" w:customStyle="1" w:styleId="RTFNum623">
    <w:name w:val="RTF_Num 62 3"/>
    <w:rsid w:val="001C604E"/>
    <w:rPr>
      <w:b/>
      <w:bCs/>
    </w:rPr>
  </w:style>
  <w:style w:type="character" w:customStyle="1" w:styleId="RTFNum624">
    <w:name w:val="RTF_Num 62 4"/>
    <w:rsid w:val="001C604E"/>
    <w:rPr>
      <w:b/>
      <w:bCs/>
    </w:rPr>
  </w:style>
  <w:style w:type="character" w:customStyle="1" w:styleId="RTFNum625">
    <w:name w:val="RTF_Num 62 5"/>
    <w:rsid w:val="001C604E"/>
    <w:rPr>
      <w:b/>
      <w:bCs/>
    </w:rPr>
  </w:style>
  <w:style w:type="character" w:customStyle="1" w:styleId="RTFNum626">
    <w:name w:val="RTF_Num 62 6"/>
    <w:rsid w:val="001C604E"/>
    <w:rPr>
      <w:b/>
      <w:bCs/>
    </w:rPr>
  </w:style>
  <w:style w:type="character" w:customStyle="1" w:styleId="RTFNum627">
    <w:name w:val="RTF_Num 62 7"/>
    <w:rsid w:val="001C604E"/>
    <w:rPr>
      <w:b/>
      <w:bCs/>
    </w:rPr>
  </w:style>
  <w:style w:type="character" w:customStyle="1" w:styleId="RTFNum628">
    <w:name w:val="RTF_Num 62 8"/>
    <w:rsid w:val="001C604E"/>
    <w:rPr>
      <w:b/>
      <w:bCs/>
    </w:rPr>
  </w:style>
  <w:style w:type="character" w:customStyle="1" w:styleId="RTFNum629">
    <w:name w:val="RTF_Num 62 9"/>
    <w:rsid w:val="001C604E"/>
    <w:rPr>
      <w:b/>
      <w:bCs/>
    </w:rPr>
  </w:style>
  <w:style w:type="character" w:customStyle="1" w:styleId="RTFNum631">
    <w:name w:val="RTF_Num 63 1"/>
    <w:rsid w:val="001C604E"/>
    <w:rPr>
      <w:b/>
      <w:bCs/>
    </w:rPr>
  </w:style>
  <w:style w:type="character" w:customStyle="1" w:styleId="RTFNum632">
    <w:name w:val="RTF_Num 63 2"/>
    <w:rsid w:val="001C604E"/>
    <w:rPr>
      <w:b/>
      <w:bCs/>
    </w:rPr>
  </w:style>
  <w:style w:type="character" w:customStyle="1" w:styleId="RTFNum633">
    <w:name w:val="RTF_Num 63 3"/>
    <w:rsid w:val="001C604E"/>
    <w:rPr>
      <w:b/>
      <w:bCs/>
    </w:rPr>
  </w:style>
  <w:style w:type="character" w:customStyle="1" w:styleId="RTFNum634">
    <w:name w:val="RTF_Num 63 4"/>
    <w:rsid w:val="001C604E"/>
    <w:rPr>
      <w:b/>
      <w:bCs/>
    </w:rPr>
  </w:style>
  <w:style w:type="character" w:customStyle="1" w:styleId="RTFNum635">
    <w:name w:val="RTF_Num 63 5"/>
    <w:rsid w:val="001C604E"/>
    <w:rPr>
      <w:b/>
      <w:bCs/>
    </w:rPr>
  </w:style>
  <w:style w:type="character" w:customStyle="1" w:styleId="RTFNum636">
    <w:name w:val="RTF_Num 63 6"/>
    <w:rsid w:val="001C604E"/>
    <w:rPr>
      <w:b/>
      <w:bCs/>
    </w:rPr>
  </w:style>
  <w:style w:type="character" w:customStyle="1" w:styleId="RTFNum637">
    <w:name w:val="RTF_Num 63 7"/>
    <w:rsid w:val="001C604E"/>
    <w:rPr>
      <w:b/>
      <w:bCs/>
    </w:rPr>
  </w:style>
  <w:style w:type="character" w:customStyle="1" w:styleId="RTFNum638">
    <w:name w:val="RTF_Num 63 8"/>
    <w:rsid w:val="001C604E"/>
    <w:rPr>
      <w:b/>
      <w:bCs/>
    </w:rPr>
  </w:style>
  <w:style w:type="character" w:customStyle="1" w:styleId="RTFNum639">
    <w:name w:val="RTF_Num 63 9"/>
    <w:rsid w:val="001C604E"/>
    <w:rPr>
      <w:b/>
      <w:bCs/>
    </w:rPr>
  </w:style>
  <w:style w:type="character" w:customStyle="1" w:styleId="RTFNum651">
    <w:name w:val="RTF_Num 65 1"/>
    <w:rsid w:val="001C604E"/>
  </w:style>
  <w:style w:type="character" w:customStyle="1" w:styleId="RTFNum652">
    <w:name w:val="RTF_Num 65 2"/>
    <w:rsid w:val="001C604E"/>
    <w:rPr>
      <w:b/>
      <w:bCs/>
    </w:rPr>
  </w:style>
  <w:style w:type="character" w:customStyle="1" w:styleId="RTFNum653">
    <w:name w:val="RTF_Num 65 3"/>
    <w:rsid w:val="001C604E"/>
    <w:rPr>
      <w:b/>
      <w:bCs/>
    </w:rPr>
  </w:style>
  <w:style w:type="character" w:customStyle="1" w:styleId="RTFNum654">
    <w:name w:val="RTF_Num 65 4"/>
    <w:rsid w:val="001C604E"/>
    <w:rPr>
      <w:b/>
      <w:bCs/>
    </w:rPr>
  </w:style>
  <w:style w:type="character" w:customStyle="1" w:styleId="RTFNum655">
    <w:name w:val="RTF_Num 65 5"/>
    <w:rsid w:val="001C604E"/>
    <w:rPr>
      <w:b/>
      <w:bCs/>
    </w:rPr>
  </w:style>
  <w:style w:type="character" w:customStyle="1" w:styleId="RTFNum656">
    <w:name w:val="RTF_Num 65 6"/>
    <w:rsid w:val="001C604E"/>
    <w:rPr>
      <w:b/>
      <w:bCs/>
    </w:rPr>
  </w:style>
  <w:style w:type="character" w:customStyle="1" w:styleId="RTFNum657">
    <w:name w:val="RTF_Num 65 7"/>
    <w:rsid w:val="001C604E"/>
    <w:rPr>
      <w:b/>
      <w:bCs/>
    </w:rPr>
  </w:style>
  <w:style w:type="character" w:customStyle="1" w:styleId="RTFNum658">
    <w:name w:val="RTF_Num 65 8"/>
    <w:rsid w:val="001C604E"/>
    <w:rPr>
      <w:b/>
      <w:bCs/>
    </w:rPr>
  </w:style>
  <w:style w:type="character" w:customStyle="1" w:styleId="RTFNum659">
    <w:name w:val="RTF_Num 65 9"/>
    <w:rsid w:val="001C604E"/>
    <w:rPr>
      <w:b/>
      <w:bCs/>
    </w:rPr>
  </w:style>
  <w:style w:type="character" w:customStyle="1" w:styleId="RTFNum661">
    <w:name w:val="RTF_Num 66 1"/>
    <w:rsid w:val="001C604E"/>
    <w:rPr>
      <w:rFonts w:ascii="Symbol" w:eastAsia="Symbol" w:hAnsi="Symbol" w:cs="Symbol"/>
    </w:rPr>
  </w:style>
  <w:style w:type="character" w:customStyle="1" w:styleId="RTFNum671">
    <w:name w:val="RTF_Num 67 1"/>
    <w:rsid w:val="001C604E"/>
  </w:style>
  <w:style w:type="character" w:customStyle="1" w:styleId="RTFNum672">
    <w:name w:val="RTF_Num 67 2"/>
    <w:rsid w:val="001C604E"/>
    <w:rPr>
      <w:b/>
      <w:bCs/>
    </w:rPr>
  </w:style>
  <w:style w:type="character" w:customStyle="1" w:styleId="RTFNum673">
    <w:name w:val="RTF_Num 67 3"/>
    <w:rsid w:val="001C604E"/>
    <w:rPr>
      <w:b/>
      <w:bCs/>
    </w:rPr>
  </w:style>
  <w:style w:type="character" w:customStyle="1" w:styleId="RTFNum674">
    <w:name w:val="RTF_Num 67 4"/>
    <w:rsid w:val="001C604E"/>
    <w:rPr>
      <w:b/>
      <w:bCs/>
    </w:rPr>
  </w:style>
  <w:style w:type="character" w:customStyle="1" w:styleId="RTFNum675">
    <w:name w:val="RTF_Num 67 5"/>
    <w:rsid w:val="001C604E"/>
    <w:rPr>
      <w:b/>
      <w:bCs/>
    </w:rPr>
  </w:style>
  <w:style w:type="character" w:customStyle="1" w:styleId="RTFNum676">
    <w:name w:val="RTF_Num 67 6"/>
    <w:rsid w:val="001C604E"/>
    <w:rPr>
      <w:b/>
      <w:bCs/>
    </w:rPr>
  </w:style>
  <w:style w:type="character" w:customStyle="1" w:styleId="RTFNum677">
    <w:name w:val="RTF_Num 67 7"/>
    <w:rsid w:val="001C604E"/>
    <w:rPr>
      <w:b/>
      <w:bCs/>
    </w:rPr>
  </w:style>
  <w:style w:type="character" w:customStyle="1" w:styleId="RTFNum678">
    <w:name w:val="RTF_Num 67 8"/>
    <w:rsid w:val="001C604E"/>
    <w:rPr>
      <w:b/>
      <w:bCs/>
    </w:rPr>
  </w:style>
  <w:style w:type="character" w:customStyle="1" w:styleId="RTFNum679">
    <w:name w:val="RTF_Num 67 9"/>
    <w:rsid w:val="001C604E"/>
    <w:rPr>
      <w:b/>
      <w:bCs/>
    </w:rPr>
  </w:style>
  <w:style w:type="character" w:customStyle="1" w:styleId="RTFNum681">
    <w:name w:val="RTF_Num 68 1"/>
    <w:rsid w:val="001C604E"/>
    <w:rPr>
      <w:b/>
      <w:bCs/>
    </w:rPr>
  </w:style>
  <w:style w:type="character" w:customStyle="1" w:styleId="RTFNum682">
    <w:name w:val="RTF_Num 68 2"/>
    <w:rsid w:val="001C604E"/>
    <w:rPr>
      <w:b/>
      <w:bCs/>
    </w:rPr>
  </w:style>
  <w:style w:type="character" w:customStyle="1" w:styleId="RTFNum683">
    <w:name w:val="RTF_Num 68 3"/>
    <w:rsid w:val="001C604E"/>
    <w:rPr>
      <w:b/>
      <w:bCs/>
    </w:rPr>
  </w:style>
  <w:style w:type="character" w:customStyle="1" w:styleId="RTFNum684">
    <w:name w:val="RTF_Num 68 4"/>
    <w:rsid w:val="001C604E"/>
    <w:rPr>
      <w:b/>
      <w:bCs/>
    </w:rPr>
  </w:style>
  <w:style w:type="character" w:customStyle="1" w:styleId="RTFNum685">
    <w:name w:val="RTF_Num 68 5"/>
    <w:rsid w:val="001C604E"/>
    <w:rPr>
      <w:b/>
      <w:bCs/>
    </w:rPr>
  </w:style>
  <w:style w:type="character" w:customStyle="1" w:styleId="RTFNum686">
    <w:name w:val="RTF_Num 68 6"/>
    <w:rsid w:val="001C604E"/>
    <w:rPr>
      <w:b/>
      <w:bCs/>
    </w:rPr>
  </w:style>
  <w:style w:type="character" w:customStyle="1" w:styleId="RTFNum687">
    <w:name w:val="RTF_Num 68 7"/>
    <w:rsid w:val="001C604E"/>
    <w:rPr>
      <w:b/>
      <w:bCs/>
    </w:rPr>
  </w:style>
  <w:style w:type="character" w:customStyle="1" w:styleId="RTFNum688">
    <w:name w:val="RTF_Num 68 8"/>
    <w:rsid w:val="001C604E"/>
    <w:rPr>
      <w:b/>
      <w:bCs/>
    </w:rPr>
  </w:style>
  <w:style w:type="character" w:customStyle="1" w:styleId="RTFNum689">
    <w:name w:val="RTF_Num 68 9"/>
    <w:rsid w:val="001C604E"/>
    <w:rPr>
      <w:b/>
      <w:bCs/>
    </w:rPr>
  </w:style>
  <w:style w:type="character" w:customStyle="1" w:styleId="RTFNum701">
    <w:name w:val="RTF_Num 70 1"/>
    <w:rsid w:val="001C604E"/>
  </w:style>
  <w:style w:type="character" w:customStyle="1" w:styleId="RTFNum702">
    <w:name w:val="RTF_Num 70 2"/>
    <w:rsid w:val="001C604E"/>
  </w:style>
  <w:style w:type="character" w:customStyle="1" w:styleId="RTFNum703">
    <w:name w:val="RTF_Num 70 3"/>
    <w:rsid w:val="001C604E"/>
  </w:style>
  <w:style w:type="character" w:customStyle="1" w:styleId="RTFNum704">
    <w:name w:val="RTF_Num 70 4"/>
    <w:rsid w:val="001C604E"/>
  </w:style>
  <w:style w:type="character" w:customStyle="1" w:styleId="RTFNum705">
    <w:name w:val="RTF_Num 70 5"/>
    <w:rsid w:val="001C604E"/>
  </w:style>
  <w:style w:type="character" w:customStyle="1" w:styleId="RTFNum706">
    <w:name w:val="RTF_Num 70 6"/>
    <w:rsid w:val="001C604E"/>
  </w:style>
  <w:style w:type="character" w:customStyle="1" w:styleId="RTFNum707">
    <w:name w:val="RTF_Num 70 7"/>
    <w:rsid w:val="001C604E"/>
  </w:style>
  <w:style w:type="character" w:customStyle="1" w:styleId="RTFNum708">
    <w:name w:val="RTF_Num 70 8"/>
    <w:rsid w:val="001C604E"/>
  </w:style>
  <w:style w:type="character" w:customStyle="1" w:styleId="RTFNum709">
    <w:name w:val="RTF_Num 70 9"/>
    <w:rsid w:val="001C604E"/>
  </w:style>
  <w:style w:type="character" w:customStyle="1" w:styleId="RTFNum711">
    <w:name w:val="RTF_Num 71 1"/>
    <w:rsid w:val="001C604E"/>
  </w:style>
  <w:style w:type="character" w:customStyle="1" w:styleId="RTFNum712">
    <w:name w:val="RTF_Num 71 2"/>
    <w:rsid w:val="001C604E"/>
  </w:style>
  <w:style w:type="character" w:customStyle="1" w:styleId="RTFNum713">
    <w:name w:val="RTF_Num 71 3"/>
    <w:rsid w:val="001C604E"/>
    <w:rPr>
      <w:b/>
      <w:bCs/>
    </w:rPr>
  </w:style>
  <w:style w:type="character" w:customStyle="1" w:styleId="RTFNum714">
    <w:name w:val="RTF_Num 71 4"/>
    <w:rsid w:val="001C604E"/>
  </w:style>
  <w:style w:type="character" w:customStyle="1" w:styleId="RTFNum715">
    <w:name w:val="RTF_Num 71 5"/>
    <w:rsid w:val="001C604E"/>
  </w:style>
  <w:style w:type="character" w:customStyle="1" w:styleId="RTFNum716">
    <w:name w:val="RTF_Num 71 6"/>
    <w:rsid w:val="001C604E"/>
  </w:style>
  <w:style w:type="character" w:customStyle="1" w:styleId="RTFNum717">
    <w:name w:val="RTF_Num 71 7"/>
    <w:rsid w:val="001C604E"/>
  </w:style>
  <w:style w:type="character" w:customStyle="1" w:styleId="RTFNum718">
    <w:name w:val="RTF_Num 71 8"/>
    <w:rsid w:val="001C604E"/>
  </w:style>
  <w:style w:type="character" w:customStyle="1" w:styleId="RTFNum719">
    <w:name w:val="RTF_Num 71 9"/>
    <w:rsid w:val="001C604E"/>
  </w:style>
  <w:style w:type="character" w:customStyle="1" w:styleId="RTFNum721">
    <w:name w:val="RTF_Num 72 1"/>
    <w:rsid w:val="001C604E"/>
  </w:style>
  <w:style w:type="character" w:customStyle="1" w:styleId="RTFNum722">
    <w:name w:val="RTF_Num 72 2"/>
    <w:rsid w:val="001C604E"/>
  </w:style>
  <w:style w:type="character" w:customStyle="1" w:styleId="RTFNum723">
    <w:name w:val="RTF_Num 72 3"/>
    <w:rsid w:val="001C604E"/>
  </w:style>
  <w:style w:type="character" w:customStyle="1" w:styleId="RTFNum724">
    <w:name w:val="RTF_Num 72 4"/>
    <w:rsid w:val="001C604E"/>
  </w:style>
  <w:style w:type="character" w:customStyle="1" w:styleId="RTFNum725">
    <w:name w:val="RTF_Num 72 5"/>
    <w:rsid w:val="001C604E"/>
  </w:style>
  <w:style w:type="character" w:customStyle="1" w:styleId="RTFNum726">
    <w:name w:val="RTF_Num 72 6"/>
    <w:rsid w:val="001C604E"/>
  </w:style>
  <w:style w:type="character" w:customStyle="1" w:styleId="RTFNum727">
    <w:name w:val="RTF_Num 72 7"/>
    <w:rsid w:val="001C604E"/>
  </w:style>
  <w:style w:type="character" w:customStyle="1" w:styleId="RTFNum728">
    <w:name w:val="RTF_Num 72 8"/>
    <w:rsid w:val="001C604E"/>
  </w:style>
  <w:style w:type="character" w:customStyle="1" w:styleId="RTFNum729">
    <w:name w:val="RTF_Num 72 9"/>
    <w:rsid w:val="001C604E"/>
  </w:style>
  <w:style w:type="character" w:customStyle="1" w:styleId="RTFNum731">
    <w:name w:val="RTF_Num 73 1"/>
    <w:rsid w:val="001C604E"/>
    <w:rPr>
      <w:b/>
      <w:bCs/>
    </w:rPr>
  </w:style>
  <w:style w:type="character" w:customStyle="1" w:styleId="RTFNum732">
    <w:name w:val="RTF_Num 73 2"/>
    <w:rsid w:val="001C604E"/>
    <w:rPr>
      <w:b/>
      <w:bCs/>
    </w:rPr>
  </w:style>
  <w:style w:type="character" w:customStyle="1" w:styleId="RTFNum733">
    <w:name w:val="RTF_Num 73 3"/>
    <w:rsid w:val="001C604E"/>
    <w:rPr>
      <w:b/>
      <w:bCs/>
    </w:rPr>
  </w:style>
  <w:style w:type="character" w:customStyle="1" w:styleId="RTFNum734">
    <w:name w:val="RTF_Num 73 4"/>
    <w:rsid w:val="001C604E"/>
    <w:rPr>
      <w:b/>
      <w:bCs/>
    </w:rPr>
  </w:style>
  <w:style w:type="character" w:customStyle="1" w:styleId="RTFNum735">
    <w:name w:val="RTF_Num 73 5"/>
    <w:rsid w:val="001C604E"/>
    <w:rPr>
      <w:b/>
      <w:bCs/>
    </w:rPr>
  </w:style>
  <w:style w:type="character" w:customStyle="1" w:styleId="RTFNum736">
    <w:name w:val="RTF_Num 73 6"/>
    <w:rsid w:val="001C604E"/>
    <w:rPr>
      <w:b/>
      <w:bCs/>
    </w:rPr>
  </w:style>
  <w:style w:type="character" w:customStyle="1" w:styleId="RTFNum737">
    <w:name w:val="RTF_Num 73 7"/>
    <w:rsid w:val="001C604E"/>
    <w:rPr>
      <w:b/>
      <w:bCs/>
    </w:rPr>
  </w:style>
  <w:style w:type="character" w:customStyle="1" w:styleId="RTFNum738">
    <w:name w:val="RTF_Num 73 8"/>
    <w:rsid w:val="001C604E"/>
    <w:rPr>
      <w:b/>
      <w:bCs/>
    </w:rPr>
  </w:style>
  <w:style w:type="character" w:customStyle="1" w:styleId="RTFNum739">
    <w:name w:val="RTF_Num 73 9"/>
    <w:rsid w:val="001C604E"/>
    <w:rPr>
      <w:b/>
      <w:bCs/>
    </w:rPr>
  </w:style>
  <w:style w:type="character" w:customStyle="1" w:styleId="RTFNum751">
    <w:name w:val="RTF_Num 75 1"/>
    <w:rsid w:val="001C604E"/>
    <w:rPr>
      <w:b/>
      <w:bCs/>
    </w:rPr>
  </w:style>
  <w:style w:type="character" w:customStyle="1" w:styleId="RTFNum752">
    <w:name w:val="RTF_Num 75 2"/>
    <w:rsid w:val="001C604E"/>
    <w:rPr>
      <w:b/>
      <w:bCs/>
    </w:rPr>
  </w:style>
  <w:style w:type="character" w:customStyle="1" w:styleId="RTFNum753">
    <w:name w:val="RTF_Num 75 3"/>
    <w:rsid w:val="001C604E"/>
    <w:rPr>
      <w:b/>
      <w:bCs/>
    </w:rPr>
  </w:style>
  <w:style w:type="character" w:customStyle="1" w:styleId="RTFNum754">
    <w:name w:val="RTF_Num 75 4"/>
    <w:rsid w:val="001C604E"/>
    <w:rPr>
      <w:b/>
      <w:bCs/>
    </w:rPr>
  </w:style>
  <w:style w:type="character" w:customStyle="1" w:styleId="RTFNum755">
    <w:name w:val="RTF_Num 75 5"/>
    <w:rsid w:val="001C604E"/>
    <w:rPr>
      <w:b/>
      <w:bCs/>
    </w:rPr>
  </w:style>
  <w:style w:type="character" w:customStyle="1" w:styleId="RTFNum756">
    <w:name w:val="RTF_Num 75 6"/>
    <w:rsid w:val="001C604E"/>
    <w:rPr>
      <w:b/>
      <w:bCs/>
    </w:rPr>
  </w:style>
  <w:style w:type="character" w:customStyle="1" w:styleId="RTFNum757">
    <w:name w:val="RTF_Num 75 7"/>
    <w:rsid w:val="001C604E"/>
    <w:rPr>
      <w:b/>
      <w:bCs/>
    </w:rPr>
  </w:style>
  <w:style w:type="character" w:customStyle="1" w:styleId="RTFNum758">
    <w:name w:val="RTF_Num 75 8"/>
    <w:rsid w:val="001C604E"/>
    <w:rPr>
      <w:b/>
      <w:bCs/>
    </w:rPr>
  </w:style>
  <w:style w:type="character" w:customStyle="1" w:styleId="RTFNum759">
    <w:name w:val="RTF_Num 75 9"/>
    <w:rsid w:val="001C604E"/>
    <w:rPr>
      <w:b/>
      <w:bCs/>
    </w:rPr>
  </w:style>
  <w:style w:type="character" w:customStyle="1" w:styleId="RTFNum761">
    <w:name w:val="RTF_Num 76 1"/>
    <w:rsid w:val="001C604E"/>
    <w:rPr>
      <w:b/>
      <w:bCs/>
    </w:rPr>
  </w:style>
  <w:style w:type="character" w:customStyle="1" w:styleId="RTFNum762">
    <w:name w:val="RTF_Num 76 2"/>
    <w:rsid w:val="001C604E"/>
    <w:rPr>
      <w:b/>
      <w:bCs/>
    </w:rPr>
  </w:style>
  <w:style w:type="character" w:customStyle="1" w:styleId="RTFNum763">
    <w:name w:val="RTF_Num 76 3"/>
    <w:rsid w:val="001C604E"/>
    <w:rPr>
      <w:b/>
      <w:bCs/>
    </w:rPr>
  </w:style>
  <w:style w:type="character" w:customStyle="1" w:styleId="RTFNum764">
    <w:name w:val="RTF_Num 76 4"/>
    <w:rsid w:val="001C604E"/>
    <w:rPr>
      <w:b/>
      <w:bCs/>
    </w:rPr>
  </w:style>
  <w:style w:type="character" w:customStyle="1" w:styleId="RTFNum765">
    <w:name w:val="RTF_Num 76 5"/>
    <w:rsid w:val="001C604E"/>
    <w:rPr>
      <w:b/>
      <w:bCs/>
    </w:rPr>
  </w:style>
  <w:style w:type="character" w:customStyle="1" w:styleId="RTFNum766">
    <w:name w:val="RTF_Num 76 6"/>
    <w:rsid w:val="001C604E"/>
    <w:rPr>
      <w:b/>
      <w:bCs/>
    </w:rPr>
  </w:style>
  <w:style w:type="character" w:customStyle="1" w:styleId="RTFNum767">
    <w:name w:val="RTF_Num 76 7"/>
    <w:rsid w:val="001C604E"/>
    <w:rPr>
      <w:b/>
      <w:bCs/>
    </w:rPr>
  </w:style>
  <w:style w:type="character" w:customStyle="1" w:styleId="RTFNum768">
    <w:name w:val="RTF_Num 76 8"/>
    <w:rsid w:val="001C604E"/>
    <w:rPr>
      <w:b/>
      <w:bCs/>
    </w:rPr>
  </w:style>
  <w:style w:type="character" w:customStyle="1" w:styleId="RTFNum769">
    <w:name w:val="RTF_Num 76 9"/>
    <w:rsid w:val="001C604E"/>
    <w:rPr>
      <w:b/>
      <w:bCs/>
    </w:rPr>
  </w:style>
  <w:style w:type="character" w:customStyle="1" w:styleId="RTFNum791">
    <w:name w:val="RTF_Num 79 1"/>
    <w:rsid w:val="001C604E"/>
  </w:style>
  <w:style w:type="character" w:customStyle="1" w:styleId="RTFNum792">
    <w:name w:val="RTF_Num 79 2"/>
    <w:rsid w:val="001C604E"/>
  </w:style>
  <w:style w:type="character" w:customStyle="1" w:styleId="RTFNum793">
    <w:name w:val="RTF_Num 79 3"/>
    <w:rsid w:val="001C604E"/>
  </w:style>
  <w:style w:type="character" w:customStyle="1" w:styleId="RTFNum794">
    <w:name w:val="RTF_Num 79 4"/>
    <w:rsid w:val="001C604E"/>
  </w:style>
  <w:style w:type="character" w:customStyle="1" w:styleId="RTFNum795">
    <w:name w:val="RTF_Num 79 5"/>
    <w:rsid w:val="001C604E"/>
  </w:style>
  <w:style w:type="character" w:customStyle="1" w:styleId="RTFNum796">
    <w:name w:val="RTF_Num 79 6"/>
    <w:rsid w:val="001C604E"/>
  </w:style>
  <w:style w:type="character" w:customStyle="1" w:styleId="RTFNum797">
    <w:name w:val="RTF_Num 79 7"/>
    <w:rsid w:val="001C604E"/>
  </w:style>
  <w:style w:type="character" w:customStyle="1" w:styleId="RTFNum798">
    <w:name w:val="RTF_Num 79 8"/>
    <w:rsid w:val="001C604E"/>
  </w:style>
  <w:style w:type="character" w:customStyle="1" w:styleId="RTFNum799">
    <w:name w:val="RTF_Num 79 9"/>
    <w:rsid w:val="001C604E"/>
  </w:style>
  <w:style w:type="character" w:customStyle="1" w:styleId="RTFNum801">
    <w:name w:val="RTF_Num 80 1"/>
    <w:rsid w:val="001C604E"/>
  </w:style>
  <w:style w:type="character" w:customStyle="1" w:styleId="RTFNum802">
    <w:name w:val="RTF_Num 80 2"/>
    <w:rsid w:val="001C604E"/>
  </w:style>
  <w:style w:type="character" w:customStyle="1" w:styleId="RTFNum803">
    <w:name w:val="RTF_Num 80 3"/>
    <w:rsid w:val="001C604E"/>
  </w:style>
  <w:style w:type="character" w:customStyle="1" w:styleId="RTFNum804">
    <w:name w:val="RTF_Num 80 4"/>
    <w:rsid w:val="001C604E"/>
  </w:style>
  <w:style w:type="character" w:customStyle="1" w:styleId="RTFNum805">
    <w:name w:val="RTF_Num 80 5"/>
    <w:rsid w:val="001C604E"/>
  </w:style>
  <w:style w:type="character" w:customStyle="1" w:styleId="RTFNum806">
    <w:name w:val="RTF_Num 80 6"/>
    <w:rsid w:val="001C604E"/>
  </w:style>
  <w:style w:type="character" w:customStyle="1" w:styleId="RTFNum807">
    <w:name w:val="RTF_Num 80 7"/>
    <w:rsid w:val="001C604E"/>
  </w:style>
  <w:style w:type="character" w:customStyle="1" w:styleId="RTFNum808">
    <w:name w:val="RTF_Num 80 8"/>
    <w:rsid w:val="001C604E"/>
  </w:style>
  <w:style w:type="character" w:customStyle="1" w:styleId="RTFNum809">
    <w:name w:val="RTF_Num 80 9"/>
    <w:rsid w:val="001C604E"/>
  </w:style>
  <w:style w:type="character" w:customStyle="1" w:styleId="RTFNum811">
    <w:name w:val="RTF_Num 81 1"/>
    <w:rsid w:val="001C604E"/>
    <w:rPr>
      <w:rFonts w:ascii="Symbol" w:eastAsia="Symbol" w:hAnsi="Symbol" w:cs="Symbol"/>
    </w:rPr>
  </w:style>
  <w:style w:type="character" w:customStyle="1" w:styleId="RTFNum821">
    <w:name w:val="RTF_Num 82 1"/>
    <w:rsid w:val="001C604E"/>
  </w:style>
  <w:style w:type="character" w:customStyle="1" w:styleId="RTFNum822">
    <w:name w:val="RTF_Num 82 2"/>
    <w:rsid w:val="001C604E"/>
  </w:style>
  <w:style w:type="character" w:customStyle="1" w:styleId="RTFNum823">
    <w:name w:val="RTF_Num 82 3"/>
    <w:rsid w:val="001C604E"/>
  </w:style>
  <w:style w:type="character" w:customStyle="1" w:styleId="RTFNum824">
    <w:name w:val="RTF_Num 82 4"/>
    <w:rsid w:val="001C604E"/>
  </w:style>
  <w:style w:type="character" w:customStyle="1" w:styleId="RTFNum825">
    <w:name w:val="RTF_Num 82 5"/>
    <w:rsid w:val="001C604E"/>
  </w:style>
  <w:style w:type="character" w:customStyle="1" w:styleId="RTFNum826">
    <w:name w:val="RTF_Num 82 6"/>
    <w:rsid w:val="001C604E"/>
  </w:style>
  <w:style w:type="character" w:customStyle="1" w:styleId="RTFNum827">
    <w:name w:val="RTF_Num 82 7"/>
    <w:rsid w:val="001C604E"/>
  </w:style>
  <w:style w:type="character" w:customStyle="1" w:styleId="RTFNum828">
    <w:name w:val="RTF_Num 82 8"/>
    <w:rsid w:val="001C604E"/>
  </w:style>
  <w:style w:type="character" w:customStyle="1" w:styleId="RTFNum829">
    <w:name w:val="RTF_Num 82 9"/>
    <w:rsid w:val="001C604E"/>
  </w:style>
  <w:style w:type="character" w:customStyle="1" w:styleId="RTFNum841">
    <w:name w:val="RTF_Num 84 1"/>
    <w:rsid w:val="001C604E"/>
    <w:rPr>
      <w:rFonts w:ascii="Symbol" w:eastAsia="Symbol" w:hAnsi="Symbol" w:cs="Symbol"/>
    </w:rPr>
  </w:style>
  <w:style w:type="character" w:customStyle="1" w:styleId="RTFNum851">
    <w:name w:val="RTF_Num 85 1"/>
    <w:rsid w:val="001C604E"/>
  </w:style>
  <w:style w:type="character" w:customStyle="1" w:styleId="RTFNum861">
    <w:name w:val="RTF_Num 86 1"/>
    <w:rsid w:val="001C604E"/>
    <w:rPr>
      <w:b/>
      <w:bCs/>
    </w:rPr>
  </w:style>
  <w:style w:type="character" w:customStyle="1" w:styleId="RTFNum862">
    <w:name w:val="RTF_Num 86 2"/>
    <w:rsid w:val="001C604E"/>
    <w:rPr>
      <w:b/>
      <w:bCs/>
    </w:rPr>
  </w:style>
  <w:style w:type="character" w:customStyle="1" w:styleId="RTFNum863">
    <w:name w:val="RTF_Num 86 3"/>
    <w:rsid w:val="001C604E"/>
    <w:rPr>
      <w:b/>
      <w:bCs/>
    </w:rPr>
  </w:style>
  <w:style w:type="character" w:customStyle="1" w:styleId="RTFNum864">
    <w:name w:val="RTF_Num 86 4"/>
    <w:rsid w:val="001C604E"/>
    <w:rPr>
      <w:b/>
      <w:bCs/>
    </w:rPr>
  </w:style>
  <w:style w:type="character" w:customStyle="1" w:styleId="RTFNum865">
    <w:name w:val="RTF_Num 86 5"/>
    <w:rsid w:val="001C604E"/>
    <w:rPr>
      <w:b/>
      <w:bCs/>
    </w:rPr>
  </w:style>
  <w:style w:type="character" w:customStyle="1" w:styleId="RTFNum866">
    <w:name w:val="RTF_Num 86 6"/>
    <w:rsid w:val="001C604E"/>
    <w:rPr>
      <w:b/>
      <w:bCs/>
    </w:rPr>
  </w:style>
  <w:style w:type="character" w:customStyle="1" w:styleId="RTFNum867">
    <w:name w:val="RTF_Num 86 7"/>
    <w:rsid w:val="001C604E"/>
    <w:rPr>
      <w:b/>
      <w:bCs/>
    </w:rPr>
  </w:style>
  <w:style w:type="character" w:customStyle="1" w:styleId="RTFNum868">
    <w:name w:val="RTF_Num 86 8"/>
    <w:rsid w:val="001C604E"/>
    <w:rPr>
      <w:b/>
      <w:bCs/>
    </w:rPr>
  </w:style>
  <w:style w:type="character" w:customStyle="1" w:styleId="RTFNum869">
    <w:name w:val="RTF_Num 86 9"/>
    <w:rsid w:val="001C604E"/>
    <w:rPr>
      <w:b/>
      <w:bCs/>
    </w:rPr>
  </w:style>
  <w:style w:type="character" w:customStyle="1" w:styleId="RTFNum871">
    <w:name w:val="RTF_Num 87 1"/>
    <w:rsid w:val="001C604E"/>
    <w:rPr>
      <w:b/>
      <w:bCs/>
    </w:rPr>
  </w:style>
  <w:style w:type="character" w:customStyle="1" w:styleId="RTFNum872">
    <w:name w:val="RTF_Num 87 2"/>
    <w:rsid w:val="001C604E"/>
    <w:rPr>
      <w:b/>
      <w:bCs/>
    </w:rPr>
  </w:style>
  <w:style w:type="character" w:customStyle="1" w:styleId="RTFNum873">
    <w:name w:val="RTF_Num 87 3"/>
    <w:rsid w:val="001C604E"/>
    <w:rPr>
      <w:b/>
      <w:bCs/>
    </w:rPr>
  </w:style>
  <w:style w:type="character" w:customStyle="1" w:styleId="RTFNum874">
    <w:name w:val="RTF_Num 87 4"/>
    <w:rsid w:val="001C604E"/>
    <w:rPr>
      <w:b/>
      <w:bCs/>
    </w:rPr>
  </w:style>
  <w:style w:type="character" w:customStyle="1" w:styleId="RTFNum875">
    <w:name w:val="RTF_Num 87 5"/>
    <w:rsid w:val="001C604E"/>
    <w:rPr>
      <w:b/>
      <w:bCs/>
    </w:rPr>
  </w:style>
  <w:style w:type="character" w:customStyle="1" w:styleId="RTFNum876">
    <w:name w:val="RTF_Num 87 6"/>
    <w:rsid w:val="001C604E"/>
    <w:rPr>
      <w:b/>
      <w:bCs/>
    </w:rPr>
  </w:style>
  <w:style w:type="character" w:customStyle="1" w:styleId="RTFNum877">
    <w:name w:val="RTF_Num 87 7"/>
    <w:rsid w:val="001C604E"/>
    <w:rPr>
      <w:b/>
      <w:bCs/>
    </w:rPr>
  </w:style>
  <w:style w:type="character" w:customStyle="1" w:styleId="RTFNum878">
    <w:name w:val="RTF_Num 87 8"/>
    <w:rsid w:val="001C604E"/>
    <w:rPr>
      <w:b/>
      <w:bCs/>
    </w:rPr>
  </w:style>
  <w:style w:type="character" w:customStyle="1" w:styleId="RTFNum879">
    <w:name w:val="RTF_Num 87 9"/>
    <w:rsid w:val="001C604E"/>
    <w:rPr>
      <w:b/>
      <w:bCs/>
    </w:rPr>
  </w:style>
  <w:style w:type="character" w:customStyle="1" w:styleId="RTFNum901">
    <w:name w:val="RTF_Num 90 1"/>
    <w:rsid w:val="001C604E"/>
  </w:style>
  <w:style w:type="character" w:customStyle="1" w:styleId="RTFNum902">
    <w:name w:val="RTF_Num 90 2"/>
    <w:rsid w:val="001C604E"/>
  </w:style>
  <w:style w:type="character" w:customStyle="1" w:styleId="RTFNum903">
    <w:name w:val="RTF_Num 90 3"/>
    <w:rsid w:val="001C604E"/>
  </w:style>
  <w:style w:type="character" w:customStyle="1" w:styleId="RTFNum904">
    <w:name w:val="RTF_Num 90 4"/>
    <w:rsid w:val="001C604E"/>
  </w:style>
  <w:style w:type="character" w:customStyle="1" w:styleId="RTFNum905">
    <w:name w:val="RTF_Num 90 5"/>
    <w:rsid w:val="001C604E"/>
  </w:style>
  <w:style w:type="character" w:customStyle="1" w:styleId="RTFNum906">
    <w:name w:val="RTF_Num 90 6"/>
    <w:rsid w:val="001C604E"/>
  </w:style>
  <w:style w:type="character" w:customStyle="1" w:styleId="RTFNum907">
    <w:name w:val="RTF_Num 90 7"/>
    <w:rsid w:val="001C604E"/>
  </w:style>
  <w:style w:type="character" w:customStyle="1" w:styleId="RTFNum908">
    <w:name w:val="RTF_Num 90 8"/>
    <w:rsid w:val="001C604E"/>
  </w:style>
  <w:style w:type="character" w:customStyle="1" w:styleId="RTFNum909">
    <w:name w:val="RTF_Num 90 9"/>
    <w:rsid w:val="001C604E"/>
  </w:style>
  <w:style w:type="character" w:customStyle="1" w:styleId="RTFNum921">
    <w:name w:val="RTF_Num 92 1"/>
    <w:rsid w:val="001C604E"/>
  </w:style>
  <w:style w:type="character" w:customStyle="1" w:styleId="RTFNum922">
    <w:name w:val="RTF_Num 92 2"/>
    <w:rsid w:val="001C604E"/>
  </w:style>
  <w:style w:type="character" w:customStyle="1" w:styleId="RTFNum923">
    <w:name w:val="RTF_Num 92 3"/>
    <w:rsid w:val="001C604E"/>
  </w:style>
  <w:style w:type="character" w:customStyle="1" w:styleId="RTFNum924">
    <w:name w:val="RTF_Num 92 4"/>
    <w:rsid w:val="001C604E"/>
  </w:style>
  <w:style w:type="character" w:customStyle="1" w:styleId="RTFNum925">
    <w:name w:val="RTF_Num 92 5"/>
    <w:rsid w:val="001C604E"/>
  </w:style>
  <w:style w:type="character" w:customStyle="1" w:styleId="RTFNum926">
    <w:name w:val="RTF_Num 92 6"/>
    <w:rsid w:val="001C604E"/>
  </w:style>
  <w:style w:type="character" w:customStyle="1" w:styleId="RTFNum927">
    <w:name w:val="RTF_Num 92 7"/>
    <w:rsid w:val="001C604E"/>
  </w:style>
  <w:style w:type="character" w:customStyle="1" w:styleId="RTFNum928">
    <w:name w:val="RTF_Num 92 8"/>
    <w:rsid w:val="001C604E"/>
  </w:style>
  <w:style w:type="character" w:customStyle="1" w:styleId="RTFNum929">
    <w:name w:val="RTF_Num 92 9"/>
    <w:rsid w:val="001C604E"/>
  </w:style>
  <w:style w:type="character" w:customStyle="1" w:styleId="RTFNum931">
    <w:name w:val="RTF_Num 93 1"/>
    <w:rsid w:val="001C604E"/>
  </w:style>
  <w:style w:type="character" w:customStyle="1" w:styleId="RTFNum932">
    <w:name w:val="RTF_Num 93 2"/>
    <w:rsid w:val="001C604E"/>
  </w:style>
  <w:style w:type="character" w:customStyle="1" w:styleId="RTFNum933">
    <w:name w:val="RTF_Num 93 3"/>
    <w:rsid w:val="001C604E"/>
  </w:style>
  <w:style w:type="character" w:customStyle="1" w:styleId="RTFNum934">
    <w:name w:val="RTF_Num 93 4"/>
    <w:rsid w:val="001C604E"/>
  </w:style>
  <w:style w:type="character" w:customStyle="1" w:styleId="RTFNum935">
    <w:name w:val="RTF_Num 93 5"/>
    <w:rsid w:val="001C604E"/>
  </w:style>
  <w:style w:type="character" w:customStyle="1" w:styleId="RTFNum936">
    <w:name w:val="RTF_Num 93 6"/>
    <w:rsid w:val="001C604E"/>
  </w:style>
  <w:style w:type="character" w:customStyle="1" w:styleId="RTFNum937">
    <w:name w:val="RTF_Num 93 7"/>
    <w:rsid w:val="001C604E"/>
  </w:style>
  <w:style w:type="character" w:customStyle="1" w:styleId="RTFNum938">
    <w:name w:val="RTF_Num 93 8"/>
    <w:rsid w:val="001C604E"/>
  </w:style>
  <w:style w:type="character" w:customStyle="1" w:styleId="RTFNum939">
    <w:name w:val="RTF_Num 93 9"/>
    <w:rsid w:val="001C604E"/>
  </w:style>
  <w:style w:type="character" w:customStyle="1" w:styleId="RTFNum941">
    <w:name w:val="RTF_Num 94 1"/>
    <w:rsid w:val="001C604E"/>
    <w:rPr>
      <w:b/>
      <w:bCs/>
    </w:rPr>
  </w:style>
  <w:style w:type="character" w:customStyle="1" w:styleId="RTFNum942">
    <w:name w:val="RTF_Num 94 2"/>
    <w:rsid w:val="001C604E"/>
    <w:rPr>
      <w:b/>
      <w:bCs/>
    </w:rPr>
  </w:style>
  <w:style w:type="character" w:customStyle="1" w:styleId="RTFNum943">
    <w:name w:val="RTF_Num 94 3"/>
    <w:rsid w:val="001C604E"/>
    <w:rPr>
      <w:b/>
      <w:bCs/>
    </w:rPr>
  </w:style>
  <w:style w:type="character" w:customStyle="1" w:styleId="RTFNum944">
    <w:name w:val="RTF_Num 94 4"/>
    <w:rsid w:val="001C604E"/>
    <w:rPr>
      <w:b/>
      <w:bCs/>
    </w:rPr>
  </w:style>
  <w:style w:type="character" w:customStyle="1" w:styleId="RTFNum945">
    <w:name w:val="RTF_Num 94 5"/>
    <w:rsid w:val="001C604E"/>
    <w:rPr>
      <w:b/>
      <w:bCs/>
    </w:rPr>
  </w:style>
  <w:style w:type="character" w:customStyle="1" w:styleId="RTFNum946">
    <w:name w:val="RTF_Num 94 6"/>
    <w:rsid w:val="001C604E"/>
    <w:rPr>
      <w:b/>
      <w:bCs/>
    </w:rPr>
  </w:style>
  <w:style w:type="character" w:customStyle="1" w:styleId="RTFNum947">
    <w:name w:val="RTF_Num 94 7"/>
    <w:rsid w:val="001C604E"/>
    <w:rPr>
      <w:b/>
      <w:bCs/>
    </w:rPr>
  </w:style>
  <w:style w:type="character" w:customStyle="1" w:styleId="RTFNum948">
    <w:name w:val="RTF_Num 94 8"/>
    <w:rsid w:val="001C604E"/>
    <w:rPr>
      <w:b/>
      <w:bCs/>
    </w:rPr>
  </w:style>
  <w:style w:type="character" w:customStyle="1" w:styleId="RTFNum949">
    <w:name w:val="RTF_Num 94 9"/>
    <w:rsid w:val="001C604E"/>
    <w:rPr>
      <w:b/>
      <w:bCs/>
    </w:rPr>
  </w:style>
  <w:style w:type="character" w:customStyle="1" w:styleId="RTFNum951">
    <w:name w:val="RTF_Num 95 1"/>
    <w:rsid w:val="001C604E"/>
  </w:style>
  <w:style w:type="character" w:customStyle="1" w:styleId="RTFNum952">
    <w:name w:val="RTF_Num 95 2"/>
    <w:rsid w:val="001C604E"/>
  </w:style>
  <w:style w:type="character" w:customStyle="1" w:styleId="RTFNum953">
    <w:name w:val="RTF_Num 95 3"/>
    <w:rsid w:val="001C604E"/>
  </w:style>
  <w:style w:type="character" w:customStyle="1" w:styleId="RTFNum954">
    <w:name w:val="RTF_Num 95 4"/>
    <w:rsid w:val="001C604E"/>
  </w:style>
  <w:style w:type="character" w:customStyle="1" w:styleId="RTFNum955">
    <w:name w:val="RTF_Num 95 5"/>
    <w:rsid w:val="001C604E"/>
  </w:style>
  <w:style w:type="character" w:customStyle="1" w:styleId="RTFNum956">
    <w:name w:val="RTF_Num 95 6"/>
    <w:rsid w:val="001C604E"/>
  </w:style>
  <w:style w:type="character" w:customStyle="1" w:styleId="RTFNum957">
    <w:name w:val="RTF_Num 95 7"/>
    <w:rsid w:val="001C604E"/>
  </w:style>
  <w:style w:type="character" w:customStyle="1" w:styleId="RTFNum958">
    <w:name w:val="RTF_Num 95 8"/>
    <w:rsid w:val="001C604E"/>
  </w:style>
  <w:style w:type="character" w:customStyle="1" w:styleId="RTFNum959">
    <w:name w:val="RTF_Num 95 9"/>
    <w:rsid w:val="001C604E"/>
  </w:style>
  <w:style w:type="character" w:customStyle="1" w:styleId="RTFNum961">
    <w:name w:val="RTF_Num 96 1"/>
    <w:rsid w:val="001C604E"/>
    <w:rPr>
      <w:b/>
      <w:bCs/>
    </w:rPr>
  </w:style>
  <w:style w:type="character" w:customStyle="1" w:styleId="RTFNum962">
    <w:name w:val="RTF_Num 96 2"/>
    <w:rsid w:val="001C604E"/>
    <w:rPr>
      <w:b/>
      <w:bCs/>
    </w:rPr>
  </w:style>
  <w:style w:type="character" w:customStyle="1" w:styleId="RTFNum963">
    <w:name w:val="RTF_Num 96 3"/>
    <w:rsid w:val="001C604E"/>
    <w:rPr>
      <w:b/>
      <w:bCs/>
    </w:rPr>
  </w:style>
  <w:style w:type="character" w:customStyle="1" w:styleId="RTFNum964">
    <w:name w:val="RTF_Num 96 4"/>
    <w:rsid w:val="001C604E"/>
    <w:rPr>
      <w:b/>
      <w:bCs/>
    </w:rPr>
  </w:style>
  <w:style w:type="character" w:customStyle="1" w:styleId="RTFNum965">
    <w:name w:val="RTF_Num 96 5"/>
    <w:rsid w:val="001C604E"/>
    <w:rPr>
      <w:b/>
      <w:bCs/>
    </w:rPr>
  </w:style>
  <w:style w:type="character" w:customStyle="1" w:styleId="RTFNum966">
    <w:name w:val="RTF_Num 96 6"/>
    <w:rsid w:val="001C604E"/>
    <w:rPr>
      <w:b/>
      <w:bCs/>
    </w:rPr>
  </w:style>
  <w:style w:type="character" w:customStyle="1" w:styleId="RTFNum967">
    <w:name w:val="RTF_Num 96 7"/>
    <w:rsid w:val="001C604E"/>
    <w:rPr>
      <w:b/>
      <w:bCs/>
    </w:rPr>
  </w:style>
  <w:style w:type="character" w:customStyle="1" w:styleId="RTFNum968">
    <w:name w:val="RTF_Num 96 8"/>
    <w:rsid w:val="001C604E"/>
    <w:rPr>
      <w:b/>
      <w:bCs/>
    </w:rPr>
  </w:style>
  <w:style w:type="character" w:customStyle="1" w:styleId="RTFNum969">
    <w:name w:val="RTF_Num 96 9"/>
    <w:rsid w:val="001C604E"/>
    <w:rPr>
      <w:b/>
      <w:bCs/>
    </w:rPr>
  </w:style>
  <w:style w:type="character" w:customStyle="1" w:styleId="RTFNum971">
    <w:name w:val="RTF_Num 97 1"/>
    <w:rsid w:val="001C604E"/>
  </w:style>
  <w:style w:type="character" w:customStyle="1" w:styleId="RTFNum972">
    <w:name w:val="RTF_Num 97 2"/>
    <w:rsid w:val="001C604E"/>
  </w:style>
  <w:style w:type="character" w:customStyle="1" w:styleId="RTFNum973">
    <w:name w:val="RTF_Num 97 3"/>
    <w:rsid w:val="001C604E"/>
  </w:style>
  <w:style w:type="character" w:customStyle="1" w:styleId="RTFNum974">
    <w:name w:val="RTF_Num 97 4"/>
    <w:rsid w:val="001C604E"/>
  </w:style>
  <w:style w:type="character" w:customStyle="1" w:styleId="RTFNum975">
    <w:name w:val="RTF_Num 97 5"/>
    <w:rsid w:val="001C604E"/>
  </w:style>
  <w:style w:type="character" w:customStyle="1" w:styleId="RTFNum976">
    <w:name w:val="RTF_Num 97 6"/>
    <w:rsid w:val="001C604E"/>
  </w:style>
  <w:style w:type="character" w:customStyle="1" w:styleId="RTFNum977">
    <w:name w:val="RTF_Num 97 7"/>
    <w:rsid w:val="001C604E"/>
  </w:style>
  <w:style w:type="character" w:customStyle="1" w:styleId="RTFNum978">
    <w:name w:val="RTF_Num 97 8"/>
    <w:rsid w:val="001C604E"/>
  </w:style>
  <w:style w:type="character" w:customStyle="1" w:styleId="RTFNum979">
    <w:name w:val="RTF_Num 97 9"/>
    <w:rsid w:val="001C604E"/>
  </w:style>
  <w:style w:type="character" w:customStyle="1" w:styleId="RTFNum1051">
    <w:name w:val="RTF_Num 105 1"/>
    <w:rsid w:val="001C604E"/>
  </w:style>
  <w:style w:type="character" w:customStyle="1" w:styleId="RTFNum1052">
    <w:name w:val="RTF_Num 105 2"/>
    <w:rsid w:val="001C604E"/>
  </w:style>
  <w:style w:type="character" w:customStyle="1" w:styleId="RTFNum1053">
    <w:name w:val="RTF_Num 105 3"/>
    <w:rsid w:val="001C604E"/>
  </w:style>
  <w:style w:type="character" w:customStyle="1" w:styleId="RTFNum1054">
    <w:name w:val="RTF_Num 105 4"/>
    <w:rsid w:val="001C604E"/>
  </w:style>
  <w:style w:type="character" w:customStyle="1" w:styleId="RTFNum1055">
    <w:name w:val="RTF_Num 105 5"/>
    <w:rsid w:val="001C604E"/>
  </w:style>
  <w:style w:type="character" w:customStyle="1" w:styleId="RTFNum1056">
    <w:name w:val="RTF_Num 105 6"/>
    <w:rsid w:val="001C604E"/>
  </w:style>
  <w:style w:type="character" w:customStyle="1" w:styleId="RTFNum1057">
    <w:name w:val="RTF_Num 105 7"/>
    <w:rsid w:val="001C604E"/>
  </w:style>
  <w:style w:type="character" w:customStyle="1" w:styleId="RTFNum1058">
    <w:name w:val="RTF_Num 105 8"/>
    <w:rsid w:val="001C604E"/>
  </w:style>
  <w:style w:type="character" w:customStyle="1" w:styleId="RTFNum1059">
    <w:name w:val="RTF_Num 105 9"/>
    <w:rsid w:val="001C604E"/>
  </w:style>
  <w:style w:type="character" w:customStyle="1" w:styleId="RTFNum1061">
    <w:name w:val="RTF_Num 106 1"/>
    <w:rsid w:val="001C604E"/>
    <w:rPr>
      <w:b/>
      <w:bCs/>
    </w:rPr>
  </w:style>
  <w:style w:type="character" w:customStyle="1" w:styleId="RTFNum1081">
    <w:name w:val="RTF_Num 108 1"/>
    <w:rsid w:val="001C604E"/>
    <w:rPr>
      <w:rFonts w:ascii="Symbol" w:eastAsia="Symbol" w:hAnsi="Symbol" w:cs="Symbol"/>
    </w:rPr>
  </w:style>
  <w:style w:type="character" w:customStyle="1" w:styleId="RTFNum1101">
    <w:name w:val="RTF_Num 110 1"/>
    <w:rsid w:val="001C604E"/>
    <w:rPr>
      <w:b/>
      <w:bCs/>
    </w:rPr>
  </w:style>
  <w:style w:type="character" w:customStyle="1" w:styleId="RTFNum1102">
    <w:name w:val="RTF_Num 110 2"/>
    <w:rsid w:val="001C604E"/>
    <w:rPr>
      <w:b/>
      <w:bCs/>
    </w:rPr>
  </w:style>
  <w:style w:type="character" w:customStyle="1" w:styleId="RTFNum1103">
    <w:name w:val="RTF_Num 110 3"/>
    <w:rsid w:val="001C604E"/>
    <w:rPr>
      <w:b/>
      <w:bCs/>
    </w:rPr>
  </w:style>
  <w:style w:type="character" w:customStyle="1" w:styleId="RTFNum1104">
    <w:name w:val="RTF_Num 110 4"/>
    <w:rsid w:val="001C604E"/>
    <w:rPr>
      <w:b/>
      <w:bCs/>
    </w:rPr>
  </w:style>
  <w:style w:type="character" w:customStyle="1" w:styleId="RTFNum1105">
    <w:name w:val="RTF_Num 110 5"/>
    <w:rsid w:val="001C604E"/>
    <w:rPr>
      <w:b/>
      <w:bCs/>
    </w:rPr>
  </w:style>
  <w:style w:type="character" w:customStyle="1" w:styleId="RTFNum1106">
    <w:name w:val="RTF_Num 110 6"/>
    <w:rsid w:val="001C604E"/>
    <w:rPr>
      <w:b/>
      <w:bCs/>
    </w:rPr>
  </w:style>
  <w:style w:type="character" w:customStyle="1" w:styleId="RTFNum1107">
    <w:name w:val="RTF_Num 110 7"/>
    <w:rsid w:val="001C604E"/>
    <w:rPr>
      <w:b/>
      <w:bCs/>
    </w:rPr>
  </w:style>
  <w:style w:type="character" w:customStyle="1" w:styleId="RTFNum1108">
    <w:name w:val="RTF_Num 110 8"/>
    <w:rsid w:val="001C604E"/>
    <w:rPr>
      <w:b/>
      <w:bCs/>
    </w:rPr>
  </w:style>
  <w:style w:type="character" w:customStyle="1" w:styleId="RTFNum1109">
    <w:name w:val="RTF_Num 110 9"/>
    <w:rsid w:val="001C604E"/>
    <w:rPr>
      <w:b/>
      <w:bCs/>
    </w:rPr>
  </w:style>
  <w:style w:type="character" w:customStyle="1" w:styleId="RTFNum1111">
    <w:name w:val="RTF_Num 111 1"/>
    <w:rsid w:val="001C604E"/>
    <w:rPr>
      <w:b/>
      <w:bCs/>
    </w:rPr>
  </w:style>
  <w:style w:type="character" w:customStyle="1" w:styleId="RTFNum1112">
    <w:name w:val="RTF_Num 111 2"/>
    <w:rsid w:val="001C604E"/>
    <w:rPr>
      <w:b/>
      <w:bCs/>
    </w:rPr>
  </w:style>
  <w:style w:type="character" w:customStyle="1" w:styleId="RTFNum1113">
    <w:name w:val="RTF_Num 111 3"/>
    <w:rsid w:val="001C604E"/>
    <w:rPr>
      <w:b/>
      <w:bCs/>
    </w:rPr>
  </w:style>
  <w:style w:type="character" w:customStyle="1" w:styleId="RTFNum1114">
    <w:name w:val="RTF_Num 111 4"/>
    <w:rsid w:val="001C604E"/>
    <w:rPr>
      <w:b/>
      <w:bCs/>
    </w:rPr>
  </w:style>
  <w:style w:type="character" w:customStyle="1" w:styleId="RTFNum1115">
    <w:name w:val="RTF_Num 111 5"/>
    <w:rsid w:val="001C604E"/>
    <w:rPr>
      <w:b/>
      <w:bCs/>
    </w:rPr>
  </w:style>
  <w:style w:type="character" w:customStyle="1" w:styleId="RTFNum1116">
    <w:name w:val="RTF_Num 111 6"/>
    <w:rsid w:val="001C604E"/>
    <w:rPr>
      <w:b/>
      <w:bCs/>
    </w:rPr>
  </w:style>
  <w:style w:type="character" w:customStyle="1" w:styleId="RTFNum1117">
    <w:name w:val="RTF_Num 111 7"/>
    <w:rsid w:val="001C604E"/>
    <w:rPr>
      <w:b/>
      <w:bCs/>
    </w:rPr>
  </w:style>
  <w:style w:type="character" w:customStyle="1" w:styleId="RTFNum1118">
    <w:name w:val="RTF_Num 111 8"/>
    <w:rsid w:val="001C604E"/>
    <w:rPr>
      <w:b/>
      <w:bCs/>
    </w:rPr>
  </w:style>
  <w:style w:type="character" w:customStyle="1" w:styleId="RTFNum1119">
    <w:name w:val="RTF_Num 111 9"/>
    <w:rsid w:val="001C604E"/>
    <w:rPr>
      <w:b/>
      <w:bCs/>
    </w:rPr>
  </w:style>
  <w:style w:type="character" w:customStyle="1" w:styleId="RTFNum1121">
    <w:name w:val="RTF_Num 112 1"/>
    <w:rsid w:val="001C604E"/>
  </w:style>
  <w:style w:type="character" w:customStyle="1" w:styleId="RTFNum1122">
    <w:name w:val="RTF_Num 112 2"/>
    <w:rsid w:val="001C604E"/>
  </w:style>
  <w:style w:type="character" w:customStyle="1" w:styleId="RTFNum1123">
    <w:name w:val="RTF_Num 112 3"/>
    <w:rsid w:val="001C604E"/>
  </w:style>
  <w:style w:type="character" w:customStyle="1" w:styleId="RTFNum1124">
    <w:name w:val="RTF_Num 112 4"/>
    <w:rsid w:val="001C604E"/>
  </w:style>
  <w:style w:type="character" w:customStyle="1" w:styleId="RTFNum1125">
    <w:name w:val="RTF_Num 112 5"/>
    <w:rsid w:val="001C604E"/>
  </w:style>
  <w:style w:type="character" w:customStyle="1" w:styleId="RTFNum1126">
    <w:name w:val="RTF_Num 112 6"/>
    <w:rsid w:val="001C604E"/>
  </w:style>
  <w:style w:type="character" w:customStyle="1" w:styleId="RTFNum1127">
    <w:name w:val="RTF_Num 112 7"/>
    <w:rsid w:val="001C604E"/>
  </w:style>
  <w:style w:type="character" w:customStyle="1" w:styleId="RTFNum1128">
    <w:name w:val="RTF_Num 112 8"/>
    <w:rsid w:val="001C604E"/>
  </w:style>
  <w:style w:type="character" w:customStyle="1" w:styleId="RTFNum1129">
    <w:name w:val="RTF_Num 112 9"/>
    <w:rsid w:val="001C604E"/>
  </w:style>
  <w:style w:type="character" w:customStyle="1" w:styleId="RTFNum1132">
    <w:name w:val="RTF_Num 113 2"/>
    <w:rsid w:val="001C604E"/>
    <w:rPr>
      <w:b/>
      <w:bCs/>
    </w:rPr>
  </w:style>
  <w:style w:type="character" w:customStyle="1" w:styleId="RTFNum1133">
    <w:name w:val="RTF_Num 113 3"/>
    <w:rsid w:val="001C604E"/>
    <w:rPr>
      <w:b/>
      <w:bCs/>
    </w:rPr>
  </w:style>
  <w:style w:type="character" w:customStyle="1" w:styleId="RTFNum1134">
    <w:name w:val="RTF_Num 113 4"/>
    <w:rsid w:val="001C604E"/>
    <w:rPr>
      <w:b/>
      <w:bCs/>
    </w:rPr>
  </w:style>
  <w:style w:type="character" w:customStyle="1" w:styleId="RTFNum1135">
    <w:name w:val="RTF_Num 113 5"/>
    <w:rsid w:val="001C604E"/>
    <w:rPr>
      <w:b/>
      <w:bCs/>
    </w:rPr>
  </w:style>
  <w:style w:type="character" w:customStyle="1" w:styleId="RTFNum1136">
    <w:name w:val="RTF_Num 113 6"/>
    <w:rsid w:val="001C604E"/>
    <w:rPr>
      <w:b/>
      <w:bCs/>
    </w:rPr>
  </w:style>
  <w:style w:type="character" w:customStyle="1" w:styleId="RTFNum1137">
    <w:name w:val="RTF_Num 113 7"/>
    <w:rsid w:val="001C604E"/>
    <w:rPr>
      <w:b/>
      <w:bCs/>
    </w:rPr>
  </w:style>
  <w:style w:type="character" w:customStyle="1" w:styleId="RTFNum1138">
    <w:name w:val="RTF_Num 113 8"/>
    <w:rsid w:val="001C604E"/>
    <w:rPr>
      <w:b/>
      <w:bCs/>
    </w:rPr>
  </w:style>
  <w:style w:type="character" w:customStyle="1" w:styleId="RTFNum1139">
    <w:name w:val="RTF_Num 113 9"/>
    <w:rsid w:val="001C604E"/>
    <w:rPr>
      <w:b/>
      <w:bCs/>
    </w:rPr>
  </w:style>
  <w:style w:type="character" w:customStyle="1" w:styleId="RTFNum1151">
    <w:name w:val="RTF_Num 115 1"/>
    <w:rsid w:val="001C604E"/>
    <w:rPr>
      <w:b/>
      <w:bCs/>
    </w:rPr>
  </w:style>
  <w:style w:type="character" w:customStyle="1" w:styleId="RTFNum1152">
    <w:name w:val="RTF_Num 115 2"/>
    <w:rsid w:val="001C604E"/>
    <w:rPr>
      <w:b/>
      <w:bCs/>
    </w:rPr>
  </w:style>
  <w:style w:type="character" w:customStyle="1" w:styleId="RTFNum1153">
    <w:name w:val="RTF_Num 115 3"/>
    <w:rsid w:val="001C604E"/>
    <w:rPr>
      <w:b/>
      <w:bCs/>
    </w:rPr>
  </w:style>
  <w:style w:type="character" w:customStyle="1" w:styleId="RTFNum1154">
    <w:name w:val="RTF_Num 115 4"/>
    <w:rsid w:val="001C604E"/>
    <w:rPr>
      <w:b/>
      <w:bCs/>
    </w:rPr>
  </w:style>
  <w:style w:type="character" w:customStyle="1" w:styleId="RTFNum1155">
    <w:name w:val="RTF_Num 115 5"/>
    <w:rsid w:val="001C604E"/>
    <w:rPr>
      <w:b/>
      <w:bCs/>
    </w:rPr>
  </w:style>
  <w:style w:type="character" w:customStyle="1" w:styleId="RTFNum1156">
    <w:name w:val="RTF_Num 115 6"/>
    <w:rsid w:val="001C604E"/>
    <w:rPr>
      <w:b/>
      <w:bCs/>
    </w:rPr>
  </w:style>
  <w:style w:type="character" w:customStyle="1" w:styleId="RTFNum1157">
    <w:name w:val="RTF_Num 115 7"/>
    <w:rsid w:val="001C604E"/>
    <w:rPr>
      <w:b/>
      <w:bCs/>
    </w:rPr>
  </w:style>
  <w:style w:type="character" w:customStyle="1" w:styleId="RTFNum1158">
    <w:name w:val="RTF_Num 115 8"/>
    <w:rsid w:val="001C604E"/>
    <w:rPr>
      <w:b/>
      <w:bCs/>
    </w:rPr>
  </w:style>
  <w:style w:type="character" w:customStyle="1" w:styleId="RTFNum1159">
    <w:name w:val="RTF_Num 115 9"/>
    <w:rsid w:val="001C604E"/>
    <w:rPr>
      <w:b/>
      <w:bCs/>
    </w:rPr>
  </w:style>
  <w:style w:type="character" w:customStyle="1" w:styleId="RTFNum1161">
    <w:name w:val="RTF_Num 116 1"/>
    <w:rsid w:val="001C604E"/>
  </w:style>
  <w:style w:type="character" w:customStyle="1" w:styleId="RTFNum1171">
    <w:name w:val="RTF_Num 117 1"/>
    <w:rsid w:val="001C604E"/>
    <w:rPr>
      <w:b/>
      <w:bCs/>
    </w:rPr>
  </w:style>
  <w:style w:type="character" w:customStyle="1" w:styleId="RTFNum1172">
    <w:name w:val="RTF_Num 117 2"/>
    <w:rsid w:val="001C604E"/>
    <w:rPr>
      <w:b/>
      <w:bCs/>
    </w:rPr>
  </w:style>
  <w:style w:type="character" w:customStyle="1" w:styleId="RTFNum1173">
    <w:name w:val="RTF_Num 117 3"/>
    <w:rsid w:val="001C604E"/>
    <w:rPr>
      <w:b/>
      <w:bCs/>
    </w:rPr>
  </w:style>
  <w:style w:type="character" w:customStyle="1" w:styleId="RTFNum1174">
    <w:name w:val="RTF_Num 117 4"/>
    <w:rsid w:val="001C604E"/>
    <w:rPr>
      <w:b/>
      <w:bCs/>
    </w:rPr>
  </w:style>
  <w:style w:type="character" w:customStyle="1" w:styleId="RTFNum1175">
    <w:name w:val="RTF_Num 117 5"/>
    <w:rsid w:val="001C604E"/>
    <w:rPr>
      <w:b/>
      <w:bCs/>
    </w:rPr>
  </w:style>
  <w:style w:type="character" w:customStyle="1" w:styleId="RTFNum1176">
    <w:name w:val="RTF_Num 117 6"/>
    <w:rsid w:val="001C604E"/>
    <w:rPr>
      <w:b/>
      <w:bCs/>
    </w:rPr>
  </w:style>
  <w:style w:type="character" w:customStyle="1" w:styleId="RTFNum1177">
    <w:name w:val="RTF_Num 117 7"/>
    <w:rsid w:val="001C604E"/>
    <w:rPr>
      <w:b/>
      <w:bCs/>
    </w:rPr>
  </w:style>
  <w:style w:type="character" w:customStyle="1" w:styleId="RTFNum1178">
    <w:name w:val="RTF_Num 117 8"/>
    <w:rsid w:val="001C604E"/>
    <w:rPr>
      <w:b/>
      <w:bCs/>
    </w:rPr>
  </w:style>
  <w:style w:type="character" w:customStyle="1" w:styleId="RTFNum1179">
    <w:name w:val="RTF_Num 117 9"/>
    <w:rsid w:val="001C604E"/>
    <w:rPr>
      <w:b/>
      <w:bCs/>
    </w:rPr>
  </w:style>
  <w:style w:type="character" w:customStyle="1" w:styleId="RTFNum1181">
    <w:name w:val="RTF_Num 118 1"/>
    <w:rsid w:val="001C604E"/>
    <w:rPr>
      <w:rFonts w:ascii="Arial Narrow" w:eastAsia="Arial Narrow" w:hAnsi="Arial Narrow" w:cs="Arial Narrow"/>
      <w:b/>
      <w:bCs/>
    </w:rPr>
  </w:style>
  <w:style w:type="character" w:customStyle="1" w:styleId="RTFNum1182">
    <w:name w:val="RTF_Num 118 2"/>
    <w:rsid w:val="001C604E"/>
    <w:rPr>
      <w:rFonts w:ascii="Arial Narrow" w:eastAsia="Arial Narrow" w:hAnsi="Arial Narrow" w:cs="Arial Narrow"/>
      <w:b/>
      <w:bCs/>
    </w:rPr>
  </w:style>
  <w:style w:type="character" w:customStyle="1" w:styleId="RTFNum1183">
    <w:name w:val="RTF_Num 118 3"/>
    <w:rsid w:val="001C604E"/>
    <w:rPr>
      <w:rFonts w:ascii="Arial Narrow" w:eastAsia="Arial Narrow" w:hAnsi="Arial Narrow" w:cs="Arial Narrow"/>
      <w:b/>
      <w:bCs/>
    </w:rPr>
  </w:style>
  <w:style w:type="character" w:customStyle="1" w:styleId="RTFNum1184">
    <w:name w:val="RTF_Num 118 4"/>
    <w:rsid w:val="001C604E"/>
    <w:rPr>
      <w:rFonts w:ascii="Arial Narrow" w:eastAsia="Arial Narrow" w:hAnsi="Arial Narrow" w:cs="Arial Narrow"/>
      <w:b/>
      <w:bCs/>
    </w:rPr>
  </w:style>
  <w:style w:type="character" w:customStyle="1" w:styleId="RTFNum1185">
    <w:name w:val="RTF_Num 118 5"/>
    <w:rsid w:val="001C604E"/>
    <w:rPr>
      <w:rFonts w:ascii="Arial Narrow" w:eastAsia="Arial Narrow" w:hAnsi="Arial Narrow" w:cs="Arial Narrow"/>
      <w:b/>
      <w:bCs/>
    </w:rPr>
  </w:style>
  <w:style w:type="character" w:customStyle="1" w:styleId="RTFNum1186">
    <w:name w:val="RTF_Num 118 6"/>
    <w:rsid w:val="001C604E"/>
    <w:rPr>
      <w:rFonts w:ascii="Arial Narrow" w:eastAsia="Arial Narrow" w:hAnsi="Arial Narrow" w:cs="Arial Narrow"/>
      <w:b/>
      <w:bCs/>
    </w:rPr>
  </w:style>
  <w:style w:type="character" w:customStyle="1" w:styleId="RTFNum1187">
    <w:name w:val="RTF_Num 118 7"/>
    <w:rsid w:val="001C604E"/>
    <w:rPr>
      <w:rFonts w:ascii="Arial Narrow" w:eastAsia="Arial Narrow" w:hAnsi="Arial Narrow" w:cs="Arial Narrow"/>
      <w:b/>
      <w:bCs/>
    </w:rPr>
  </w:style>
  <w:style w:type="character" w:customStyle="1" w:styleId="RTFNum1188">
    <w:name w:val="RTF_Num 118 8"/>
    <w:rsid w:val="001C604E"/>
    <w:rPr>
      <w:rFonts w:ascii="Arial Narrow" w:eastAsia="Arial Narrow" w:hAnsi="Arial Narrow" w:cs="Arial Narrow"/>
      <w:b/>
      <w:bCs/>
    </w:rPr>
  </w:style>
  <w:style w:type="character" w:customStyle="1" w:styleId="RTFNum1189">
    <w:name w:val="RTF_Num 118 9"/>
    <w:rsid w:val="001C604E"/>
    <w:rPr>
      <w:rFonts w:ascii="Arial Narrow" w:eastAsia="Arial Narrow" w:hAnsi="Arial Narrow" w:cs="Arial Narrow"/>
      <w:b/>
      <w:bCs/>
    </w:rPr>
  </w:style>
  <w:style w:type="character" w:customStyle="1" w:styleId="RTFNum1191">
    <w:name w:val="RTF_Num 119 1"/>
    <w:rsid w:val="001C604E"/>
  </w:style>
  <w:style w:type="character" w:customStyle="1" w:styleId="RTFNum1192">
    <w:name w:val="RTF_Num 119 2"/>
    <w:rsid w:val="001C604E"/>
  </w:style>
  <w:style w:type="character" w:customStyle="1" w:styleId="RTFNum1193">
    <w:name w:val="RTF_Num 119 3"/>
    <w:rsid w:val="001C604E"/>
  </w:style>
  <w:style w:type="character" w:customStyle="1" w:styleId="RTFNum1194">
    <w:name w:val="RTF_Num 119 4"/>
    <w:rsid w:val="001C604E"/>
  </w:style>
  <w:style w:type="character" w:customStyle="1" w:styleId="RTFNum1195">
    <w:name w:val="RTF_Num 119 5"/>
    <w:rsid w:val="001C604E"/>
  </w:style>
  <w:style w:type="character" w:customStyle="1" w:styleId="RTFNum1196">
    <w:name w:val="RTF_Num 119 6"/>
    <w:rsid w:val="001C604E"/>
  </w:style>
  <w:style w:type="character" w:customStyle="1" w:styleId="RTFNum1197">
    <w:name w:val="RTF_Num 119 7"/>
    <w:rsid w:val="001C604E"/>
  </w:style>
  <w:style w:type="character" w:customStyle="1" w:styleId="RTFNum1198">
    <w:name w:val="RTF_Num 119 8"/>
    <w:rsid w:val="001C604E"/>
  </w:style>
  <w:style w:type="character" w:customStyle="1" w:styleId="RTFNum1199">
    <w:name w:val="RTF_Num 119 9"/>
    <w:rsid w:val="001C604E"/>
  </w:style>
  <w:style w:type="character" w:customStyle="1" w:styleId="RTFNum1201">
    <w:name w:val="RTF_Num 120 1"/>
    <w:rsid w:val="001C604E"/>
    <w:rPr>
      <w:b/>
      <w:bCs/>
    </w:rPr>
  </w:style>
  <w:style w:type="character" w:customStyle="1" w:styleId="RTFNum1211">
    <w:name w:val="RTF_Num 121 1"/>
    <w:rsid w:val="001C604E"/>
  </w:style>
  <w:style w:type="character" w:customStyle="1" w:styleId="RTFNum1212">
    <w:name w:val="RTF_Num 121 2"/>
    <w:rsid w:val="001C604E"/>
  </w:style>
  <w:style w:type="character" w:customStyle="1" w:styleId="RTFNum1213">
    <w:name w:val="RTF_Num 121 3"/>
    <w:rsid w:val="001C604E"/>
  </w:style>
  <w:style w:type="character" w:customStyle="1" w:styleId="RTFNum1214">
    <w:name w:val="RTF_Num 121 4"/>
    <w:rsid w:val="001C604E"/>
  </w:style>
  <w:style w:type="character" w:customStyle="1" w:styleId="RTFNum1215">
    <w:name w:val="RTF_Num 121 5"/>
    <w:rsid w:val="001C604E"/>
  </w:style>
  <w:style w:type="character" w:customStyle="1" w:styleId="RTFNum1216">
    <w:name w:val="RTF_Num 121 6"/>
    <w:rsid w:val="001C604E"/>
  </w:style>
  <w:style w:type="character" w:customStyle="1" w:styleId="RTFNum1217">
    <w:name w:val="RTF_Num 121 7"/>
    <w:rsid w:val="001C604E"/>
  </w:style>
  <w:style w:type="character" w:customStyle="1" w:styleId="RTFNum1218">
    <w:name w:val="RTF_Num 121 8"/>
    <w:rsid w:val="001C604E"/>
  </w:style>
  <w:style w:type="character" w:customStyle="1" w:styleId="RTFNum1219">
    <w:name w:val="RTF_Num 121 9"/>
    <w:rsid w:val="001C604E"/>
  </w:style>
  <w:style w:type="character" w:customStyle="1" w:styleId="RTFNum1221">
    <w:name w:val="RTF_Num 122 1"/>
    <w:rsid w:val="001C604E"/>
    <w:rPr>
      <w:b/>
      <w:bCs/>
    </w:rPr>
  </w:style>
  <w:style w:type="character" w:customStyle="1" w:styleId="RTFNum1222">
    <w:name w:val="RTF_Num 122 2"/>
    <w:rsid w:val="001C604E"/>
    <w:rPr>
      <w:b/>
      <w:bCs/>
    </w:rPr>
  </w:style>
  <w:style w:type="character" w:customStyle="1" w:styleId="RTFNum1223">
    <w:name w:val="RTF_Num 122 3"/>
    <w:rsid w:val="001C604E"/>
    <w:rPr>
      <w:b/>
      <w:bCs/>
    </w:rPr>
  </w:style>
  <w:style w:type="character" w:customStyle="1" w:styleId="RTFNum1224">
    <w:name w:val="RTF_Num 122 4"/>
    <w:rsid w:val="001C604E"/>
    <w:rPr>
      <w:b/>
      <w:bCs/>
    </w:rPr>
  </w:style>
  <w:style w:type="character" w:customStyle="1" w:styleId="RTFNum1225">
    <w:name w:val="RTF_Num 122 5"/>
    <w:rsid w:val="001C604E"/>
    <w:rPr>
      <w:b/>
      <w:bCs/>
    </w:rPr>
  </w:style>
  <w:style w:type="character" w:customStyle="1" w:styleId="RTFNum1226">
    <w:name w:val="RTF_Num 122 6"/>
    <w:rsid w:val="001C604E"/>
    <w:rPr>
      <w:b/>
      <w:bCs/>
    </w:rPr>
  </w:style>
  <w:style w:type="character" w:customStyle="1" w:styleId="RTFNum1227">
    <w:name w:val="RTF_Num 122 7"/>
    <w:rsid w:val="001C604E"/>
    <w:rPr>
      <w:b/>
      <w:bCs/>
    </w:rPr>
  </w:style>
  <w:style w:type="character" w:customStyle="1" w:styleId="RTFNum1228">
    <w:name w:val="RTF_Num 122 8"/>
    <w:rsid w:val="001C604E"/>
    <w:rPr>
      <w:b/>
      <w:bCs/>
    </w:rPr>
  </w:style>
  <w:style w:type="character" w:customStyle="1" w:styleId="RTFNum1229">
    <w:name w:val="RTF_Num 122 9"/>
    <w:rsid w:val="001C604E"/>
    <w:rPr>
      <w:b/>
      <w:bCs/>
    </w:rPr>
  </w:style>
  <w:style w:type="character" w:customStyle="1" w:styleId="RTFNum1241">
    <w:name w:val="RTF_Num 124 1"/>
    <w:rsid w:val="001C604E"/>
    <w:rPr>
      <w:b/>
      <w:bCs/>
    </w:rPr>
  </w:style>
  <w:style w:type="character" w:customStyle="1" w:styleId="RTFNum1242">
    <w:name w:val="RTF_Num 124 2"/>
    <w:rsid w:val="001C604E"/>
    <w:rPr>
      <w:b/>
      <w:bCs/>
    </w:rPr>
  </w:style>
  <w:style w:type="character" w:customStyle="1" w:styleId="RTFNum1243">
    <w:name w:val="RTF_Num 124 3"/>
    <w:rsid w:val="001C604E"/>
    <w:rPr>
      <w:b/>
      <w:bCs/>
    </w:rPr>
  </w:style>
  <w:style w:type="character" w:customStyle="1" w:styleId="RTFNum1244">
    <w:name w:val="RTF_Num 124 4"/>
    <w:rsid w:val="001C604E"/>
    <w:rPr>
      <w:b/>
      <w:bCs/>
    </w:rPr>
  </w:style>
  <w:style w:type="character" w:customStyle="1" w:styleId="RTFNum1245">
    <w:name w:val="RTF_Num 124 5"/>
    <w:rsid w:val="001C604E"/>
    <w:rPr>
      <w:b/>
      <w:bCs/>
    </w:rPr>
  </w:style>
  <w:style w:type="character" w:customStyle="1" w:styleId="RTFNum1246">
    <w:name w:val="RTF_Num 124 6"/>
    <w:rsid w:val="001C604E"/>
    <w:rPr>
      <w:b/>
      <w:bCs/>
    </w:rPr>
  </w:style>
  <w:style w:type="character" w:customStyle="1" w:styleId="RTFNum1247">
    <w:name w:val="RTF_Num 124 7"/>
    <w:rsid w:val="001C604E"/>
    <w:rPr>
      <w:b/>
      <w:bCs/>
    </w:rPr>
  </w:style>
  <w:style w:type="character" w:customStyle="1" w:styleId="RTFNum1248">
    <w:name w:val="RTF_Num 124 8"/>
    <w:rsid w:val="001C604E"/>
    <w:rPr>
      <w:b/>
      <w:bCs/>
    </w:rPr>
  </w:style>
  <w:style w:type="character" w:customStyle="1" w:styleId="RTFNum1249">
    <w:name w:val="RTF_Num 124 9"/>
    <w:rsid w:val="001C604E"/>
    <w:rPr>
      <w:b/>
      <w:bCs/>
    </w:rPr>
  </w:style>
  <w:style w:type="character" w:customStyle="1" w:styleId="RTFNum1251">
    <w:name w:val="RTF_Num 125 1"/>
    <w:rsid w:val="001C604E"/>
    <w:rPr>
      <w:b/>
      <w:bCs/>
    </w:rPr>
  </w:style>
  <w:style w:type="character" w:customStyle="1" w:styleId="RTFNum1252">
    <w:name w:val="RTF_Num 125 2"/>
    <w:rsid w:val="001C604E"/>
    <w:rPr>
      <w:b/>
      <w:bCs/>
    </w:rPr>
  </w:style>
  <w:style w:type="character" w:customStyle="1" w:styleId="RTFNum1253">
    <w:name w:val="RTF_Num 125 3"/>
    <w:rsid w:val="001C604E"/>
    <w:rPr>
      <w:b/>
      <w:bCs/>
    </w:rPr>
  </w:style>
  <w:style w:type="character" w:customStyle="1" w:styleId="RTFNum1254">
    <w:name w:val="RTF_Num 125 4"/>
    <w:rsid w:val="001C604E"/>
    <w:rPr>
      <w:b/>
      <w:bCs/>
    </w:rPr>
  </w:style>
  <w:style w:type="character" w:customStyle="1" w:styleId="RTFNum1255">
    <w:name w:val="RTF_Num 125 5"/>
    <w:rsid w:val="001C604E"/>
    <w:rPr>
      <w:b/>
      <w:bCs/>
    </w:rPr>
  </w:style>
  <w:style w:type="character" w:customStyle="1" w:styleId="RTFNum1256">
    <w:name w:val="RTF_Num 125 6"/>
    <w:rsid w:val="001C604E"/>
    <w:rPr>
      <w:b/>
      <w:bCs/>
    </w:rPr>
  </w:style>
  <w:style w:type="character" w:customStyle="1" w:styleId="RTFNum1257">
    <w:name w:val="RTF_Num 125 7"/>
    <w:rsid w:val="001C604E"/>
    <w:rPr>
      <w:b/>
      <w:bCs/>
    </w:rPr>
  </w:style>
  <w:style w:type="character" w:customStyle="1" w:styleId="RTFNum1258">
    <w:name w:val="RTF_Num 125 8"/>
    <w:rsid w:val="001C604E"/>
    <w:rPr>
      <w:b/>
      <w:bCs/>
    </w:rPr>
  </w:style>
  <w:style w:type="character" w:customStyle="1" w:styleId="RTFNum1259">
    <w:name w:val="RTF_Num 125 9"/>
    <w:rsid w:val="001C604E"/>
    <w:rPr>
      <w:b/>
      <w:bCs/>
    </w:rPr>
  </w:style>
  <w:style w:type="character" w:customStyle="1" w:styleId="RTFNum1261">
    <w:name w:val="RTF_Num 126 1"/>
    <w:rsid w:val="001C604E"/>
  </w:style>
  <w:style w:type="character" w:customStyle="1" w:styleId="RTFNum1281">
    <w:name w:val="RTF_Num 128 1"/>
    <w:rsid w:val="001C604E"/>
    <w:rPr>
      <w:b/>
      <w:bCs/>
    </w:rPr>
  </w:style>
  <w:style w:type="character" w:customStyle="1" w:styleId="RTFNum1282">
    <w:name w:val="RTF_Num 128 2"/>
    <w:rsid w:val="001C604E"/>
    <w:rPr>
      <w:b/>
      <w:bCs/>
    </w:rPr>
  </w:style>
  <w:style w:type="character" w:customStyle="1" w:styleId="RTFNum1283">
    <w:name w:val="RTF_Num 128 3"/>
    <w:rsid w:val="001C604E"/>
    <w:rPr>
      <w:b/>
      <w:bCs/>
    </w:rPr>
  </w:style>
  <w:style w:type="character" w:customStyle="1" w:styleId="RTFNum1284">
    <w:name w:val="RTF_Num 128 4"/>
    <w:rsid w:val="001C604E"/>
    <w:rPr>
      <w:b/>
      <w:bCs/>
    </w:rPr>
  </w:style>
  <w:style w:type="character" w:customStyle="1" w:styleId="RTFNum1285">
    <w:name w:val="RTF_Num 128 5"/>
    <w:rsid w:val="001C604E"/>
    <w:rPr>
      <w:b/>
      <w:bCs/>
    </w:rPr>
  </w:style>
  <w:style w:type="character" w:customStyle="1" w:styleId="RTFNum1286">
    <w:name w:val="RTF_Num 128 6"/>
    <w:rsid w:val="001C604E"/>
    <w:rPr>
      <w:b/>
      <w:bCs/>
    </w:rPr>
  </w:style>
  <w:style w:type="character" w:customStyle="1" w:styleId="RTFNum1287">
    <w:name w:val="RTF_Num 128 7"/>
    <w:rsid w:val="001C604E"/>
    <w:rPr>
      <w:b/>
      <w:bCs/>
    </w:rPr>
  </w:style>
  <w:style w:type="character" w:customStyle="1" w:styleId="RTFNum1288">
    <w:name w:val="RTF_Num 128 8"/>
    <w:rsid w:val="001C604E"/>
    <w:rPr>
      <w:b/>
      <w:bCs/>
    </w:rPr>
  </w:style>
  <w:style w:type="character" w:customStyle="1" w:styleId="RTFNum1289">
    <w:name w:val="RTF_Num 128 9"/>
    <w:rsid w:val="001C604E"/>
    <w:rPr>
      <w:b/>
      <w:bCs/>
    </w:rPr>
  </w:style>
  <w:style w:type="character" w:customStyle="1" w:styleId="RTFNum1311">
    <w:name w:val="RTF_Num 131 1"/>
    <w:rsid w:val="001C604E"/>
    <w:rPr>
      <w:b/>
      <w:bCs/>
    </w:rPr>
  </w:style>
  <w:style w:type="character" w:customStyle="1" w:styleId="RTFNum1312">
    <w:name w:val="RTF_Num 131 2"/>
    <w:rsid w:val="001C604E"/>
    <w:rPr>
      <w:b/>
      <w:bCs/>
    </w:rPr>
  </w:style>
  <w:style w:type="character" w:customStyle="1" w:styleId="RTFNum1313">
    <w:name w:val="RTF_Num 131 3"/>
    <w:rsid w:val="001C604E"/>
    <w:rPr>
      <w:b/>
      <w:bCs/>
    </w:rPr>
  </w:style>
  <w:style w:type="character" w:customStyle="1" w:styleId="RTFNum1314">
    <w:name w:val="RTF_Num 131 4"/>
    <w:rsid w:val="001C604E"/>
    <w:rPr>
      <w:b/>
      <w:bCs/>
    </w:rPr>
  </w:style>
  <w:style w:type="character" w:customStyle="1" w:styleId="RTFNum1315">
    <w:name w:val="RTF_Num 131 5"/>
    <w:rsid w:val="001C604E"/>
    <w:rPr>
      <w:b/>
      <w:bCs/>
    </w:rPr>
  </w:style>
  <w:style w:type="character" w:customStyle="1" w:styleId="RTFNum1316">
    <w:name w:val="RTF_Num 131 6"/>
    <w:rsid w:val="001C604E"/>
    <w:rPr>
      <w:b/>
      <w:bCs/>
    </w:rPr>
  </w:style>
  <w:style w:type="character" w:customStyle="1" w:styleId="RTFNum1317">
    <w:name w:val="RTF_Num 131 7"/>
    <w:rsid w:val="001C604E"/>
    <w:rPr>
      <w:b/>
      <w:bCs/>
    </w:rPr>
  </w:style>
  <w:style w:type="character" w:customStyle="1" w:styleId="RTFNum1318">
    <w:name w:val="RTF_Num 131 8"/>
    <w:rsid w:val="001C604E"/>
    <w:rPr>
      <w:b/>
      <w:bCs/>
    </w:rPr>
  </w:style>
  <w:style w:type="character" w:customStyle="1" w:styleId="RTFNum1319">
    <w:name w:val="RTF_Num 131 9"/>
    <w:rsid w:val="001C604E"/>
    <w:rPr>
      <w:b/>
      <w:bCs/>
    </w:rPr>
  </w:style>
  <w:style w:type="character" w:customStyle="1" w:styleId="RTFNum1331">
    <w:name w:val="RTF_Num 133 1"/>
    <w:rsid w:val="001C604E"/>
  </w:style>
  <w:style w:type="character" w:customStyle="1" w:styleId="RTFNum1332">
    <w:name w:val="RTF_Num 133 2"/>
    <w:rsid w:val="001C604E"/>
  </w:style>
  <w:style w:type="character" w:customStyle="1" w:styleId="RTFNum1333">
    <w:name w:val="RTF_Num 133 3"/>
    <w:rsid w:val="001C604E"/>
  </w:style>
  <w:style w:type="character" w:customStyle="1" w:styleId="RTFNum1334">
    <w:name w:val="RTF_Num 133 4"/>
    <w:rsid w:val="001C604E"/>
  </w:style>
  <w:style w:type="character" w:customStyle="1" w:styleId="RTFNum1335">
    <w:name w:val="RTF_Num 133 5"/>
    <w:rsid w:val="001C604E"/>
  </w:style>
  <w:style w:type="character" w:customStyle="1" w:styleId="RTFNum1336">
    <w:name w:val="RTF_Num 133 6"/>
    <w:rsid w:val="001C604E"/>
  </w:style>
  <w:style w:type="character" w:customStyle="1" w:styleId="RTFNum1337">
    <w:name w:val="RTF_Num 133 7"/>
    <w:rsid w:val="001C604E"/>
  </w:style>
  <w:style w:type="character" w:customStyle="1" w:styleId="RTFNum1338">
    <w:name w:val="RTF_Num 133 8"/>
    <w:rsid w:val="001C604E"/>
  </w:style>
  <w:style w:type="character" w:customStyle="1" w:styleId="RTFNum1339">
    <w:name w:val="RTF_Num 133 9"/>
    <w:rsid w:val="001C604E"/>
  </w:style>
  <w:style w:type="character" w:customStyle="1" w:styleId="RTFNum1341">
    <w:name w:val="RTF_Num 134 1"/>
    <w:rsid w:val="001C604E"/>
    <w:rPr>
      <w:b/>
      <w:bCs/>
    </w:rPr>
  </w:style>
  <w:style w:type="character" w:customStyle="1" w:styleId="RTFNum1342">
    <w:name w:val="RTF_Num 134 2"/>
    <w:rsid w:val="001C604E"/>
    <w:rPr>
      <w:b/>
      <w:bCs/>
    </w:rPr>
  </w:style>
  <w:style w:type="character" w:customStyle="1" w:styleId="RTFNum1343">
    <w:name w:val="RTF_Num 134 3"/>
    <w:rsid w:val="001C604E"/>
    <w:rPr>
      <w:b/>
      <w:bCs/>
    </w:rPr>
  </w:style>
  <w:style w:type="character" w:customStyle="1" w:styleId="RTFNum1344">
    <w:name w:val="RTF_Num 134 4"/>
    <w:rsid w:val="001C604E"/>
    <w:rPr>
      <w:b/>
      <w:bCs/>
    </w:rPr>
  </w:style>
  <w:style w:type="character" w:customStyle="1" w:styleId="RTFNum1345">
    <w:name w:val="RTF_Num 134 5"/>
    <w:rsid w:val="001C604E"/>
    <w:rPr>
      <w:b/>
      <w:bCs/>
    </w:rPr>
  </w:style>
  <w:style w:type="character" w:customStyle="1" w:styleId="RTFNum1346">
    <w:name w:val="RTF_Num 134 6"/>
    <w:rsid w:val="001C604E"/>
    <w:rPr>
      <w:b/>
      <w:bCs/>
    </w:rPr>
  </w:style>
  <w:style w:type="character" w:customStyle="1" w:styleId="RTFNum1347">
    <w:name w:val="RTF_Num 134 7"/>
    <w:rsid w:val="001C604E"/>
    <w:rPr>
      <w:b/>
      <w:bCs/>
    </w:rPr>
  </w:style>
  <w:style w:type="character" w:customStyle="1" w:styleId="RTFNum1348">
    <w:name w:val="RTF_Num 134 8"/>
    <w:rsid w:val="001C604E"/>
    <w:rPr>
      <w:b/>
      <w:bCs/>
    </w:rPr>
  </w:style>
  <w:style w:type="character" w:customStyle="1" w:styleId="RTFNum1349">
    <w:name w:val="RTF_Num 134 9"/>
    <w:rsid w:val="001C604E"/>
    <w:rPr>
      <w:b/>
      <w:bCs/>
    </w:rPr>
  </w:style>
  <w:style w:type="character" w:customStyle="1" w:styleId="RTFNum1351">
    <w:name w:val="RTF_Num 135 1"/>
    <w:rsid w:val="001C604E"/>
  </w:style>
  <w:style w:type="character" w:customStyle="1" w:styleId="RTFNum1352">
    <w:name w:val="RTF_Num 135 2"/>
    <w:rsid w:val="001C604E"/>
  </w:style>
  <w:style w:type="character" w:customStyle="1" w:styleId="RTFNum1353">
    <w:name w:val="RTF_Num 135 3"/>
    <w:rsid w:val="001C604E"/>
  </w:style>
  <w:style w:type="character" w:customStyle="1" w:styleId="RTFNum1354">
    <w:name w:val="RTF_Num 135 4"/>
    <w:rsid w:val="001C604E"/>
  </w:style>
  <w:style w:type="character" w:customStyle="1" w:styleId="RTFNum1355">
    <w:name w:val="RTF_Num 135 5"/>
    <w:rsid w:val="001C604E"/>
  </w:style>
  <w:style w:type="character" w:customStyle="1" w:styleId="RTFNum1356">
    <w:name w:val="RTF_Num 135 6"/>
    <w:rsid w:val="001C604E"/>
  </w:style>
  <w:style w:type="character" w:customStyle="1" w:styleId="RTFNum1357">
    <w:name w:val="RTF_Num 135 7"/>
    <w:rsid w:val="001C604E"/>
  </w:style>
  <w:style w:type="character" w:customStyle="1" w:styleId="RTFNum1358">
    <w:name w:val="RTF_Num 135 8"/>
    <w:rsid w:val="001C604E"/>
  </w:style>
  <w:style w:type="character" w:customStyle="1" w:styleId="RTFNum1359">
    <w:name w:val="RTF_Num 135 9"/>
    <w:rsid w:val="001C604E"/>
  </w:style>
  <w:style w:type="character" w:customStyle="1" w:styleId="RTFNum1361">
    <w:name w:val="RTF_Num 136 1"/>
    <w:rsid w:val="001C604E"/>
    <w:rPr>
      <w:b/>
      <w:bCs/>
    </w:rPr>
  </w:style>
  <w:style w:type="character" w:customStyle="1" w:styleId="RTFNum1362">
    <w:name w:val="RTF_Num 136 2"/>
    <w:rsid w:val="001C604E"/>
    <w:rPr>
      <w:b/>
      <w:bCs/>
    </w:rPr>
  </w:style>
  <w:style w:type="character" w:customStyle="1" w:styleId="RTFNum1363">
    <w:name w:val="RTF_Num 136 3"/>
    <w:rsid w:val="001C604E"/>
    <w:rPr>
      <w:b/>
      <w:bCs/>
    </w:rPr>
  </w:style>
  <w:style w:type="character" w:customStyle="1" w:styleId="RTFNum1364">
    <w:name w:val="RTF_Num 136 4"/>
    <w:rsid w:val="001C604E"/>
    <w:rPr>
      <w:b/>
      <w:bCs/>
    </w:rPr>
  </w:style>
  <w:style w:type="character" w:customStyle="1" w:styleId="RTFNum1365">
    <w:name w:val="RTF_Num 136 5"/>
    <w:rsid w:val="001C604E"/>
    <w:rPr>
      <w:b/>
      <w:bCs/>
    </w:rPr>
  </w:style>
  <w:style w:type="character" w:customStyle="1" w:styleId="RTFNum1366">
    <w:name w:val="RTF_Num 136 6"/>
    <w:rsid w:val="001C604E"/>
    <w:rPr>
      <w:b/>
      <w:bCs/>
    </w:rPr>
  </w:style>
  <w:style w:type="character" w:customStyle="1" w:styleId="RTFNum1367">
    <w:name w:val="RTF_Num 136 7"/>
    <w:rsid w:val="001C604E"/>
    <w:rPr>
      <w:b/>
      <w:bCs/>
    </w:rPr>
  </w:style>
  <w:style w:type="character" w:customStyle="1" w:styleId="RTFNum1368">
    <w:name w:val="RTF_Num 136 8"/>
    <w:rsid w:val="001C604E"/>
    <w:rPr>
      <w:b/>
      <w:bCs/>
    </w:rPr>
  </w:style>
  <w:style w:type="character" w:customStyle="1" w:styleId="RTFNum1369">
    <w:name w:val="RTF_Num 136 9"/>
    <w:rsid w:val="001C604E"/>
    <w:rPr>
      <w:b/>
      <w:bCs/>
    </w:rPr>
  </w:style>
  <w:style w:type="character" w:customStyle="1" w:styleId="RTFNum1381">
    <w:name w:val="RTF_Num 138 1"/>
    <w:rsid w:val="001C604E"/>
    <w:rPr>
      <w:b/>
      <w:bCs/>
    </w:rPr>
  </w:style>
  <w:style w:type="character" w:customStyle="1" w:styleId="RTFNum1391">
    <w:name w:val="RTF_Num 139 1"/>
    <w:rsid w:val="001C604E"/>
    <w:rPr>
      <w:b/>
      <w:bCs/>
    </w:rPr>
  </w:style>
  <w:style w:type="character" w:customStyle="1" w:styleId="RTFNum1392">
    <w:name w:val="RTF_Num 139 2"/>
    <w:rsid w:val="001C604E"/>
    <w:rPr>
      <w:b/>
      <w:bCs/>
    </w:rPr>
  </w:style>
  <w:style w:type="character" w:customStyle="1" w:styleId="RTFNum1393">
    <w:name w:val="RTF_Num 139 3"/>
    <w:rsid w:val="001C604E"/>
    <w:rPr>
      <w:b/>
      <w:bCs/>
    </w:rPr>
  </w:style>
  <w:style w:type="character" w:customStyle="1" w:styleId="RTFNum1394">
    <w:name w:val="RTF_Num 139 4"/>
    <w:rsid w:val="001C604E"/>
    <w:rPr>
      <w:b/>
      <w:bCs/>
    </w:rPr>
  </w:style>
  <w:style w:type="character" w:customStyle="1" w:styleId="RTFNum1395">
    <w:name w:val="RTF_Num 139 5"/>
    <w:rsid w:val="001C604E"/>
    <w:rPr>
      <w:b/>
      <w:bCs/>
    </w:rPr>
  </w:style>
  <w:style w:type="character" w:customStyle="1" w:styleId="RTFNum1396">
    <w:name w:val="RTF_Num 139 6"/>
    <w:rsid w:val="001C604E"/>
    <w:rPr>
      <w:b/>
      <w:bCs/>
    </w:rPr>
  </w:style>
  <w:style w:type="character" w:customStyle="1" w:styleId="RTFNum1397">
    <w:name w:val="RTF_Num 139 7"/>
    <w:rsid w:val="001C604E"/>
    <w:rPr>
      <w:b/>
      <w:bCs/>
    </w:rPr>
  </w:style>
  <w:style w:type="character" w:customStyle="1" w:styleId="RTFNum1398">
    <w:name w:val="RTF_Num 139 8"/>
    <w:rsid w:val="001C604E"/>
    <w:rPr>
      <w:b/>
      <w:bCs/>
    </w:rPr>
  </w:style>
  <w:style w:type="character" w:customStyle="1" w:styleId="RTFNum1399">
    <w:name w:val="RTF_Num 139 9"/>
    <w:rsid w:val="001C604E"/>
    <w:rPr>
      <w:b/>
      <w:bCs/>
    </w:rPr>
  </w:style>
  <w:style w:type="character" w:customStyle="1" w:styleId="RTFNum1401">
    <w:name w:val="RTF_Num 140 1"/>
    <w:rsid w:val="001C604E"/>
  </w:style>
  <w:style w:type="character" w:customStyle="1" w:styleId="RTFNum1411">
    <w:name w:val="RTF_Num 141 1"/>
    <w:rsid w:val="001C604E"/>
    <w:rPr>
      <w:b/>
      <w:bCs/>
    </w:rPr>
  </w:style>
  <w:style w:type="character" w:customStyle="1" w:styleId="RTFNum1412">
    <w:name w:val="RTF_Num 141 2"/>
    <w:rsid w:val="001C604E"/>
    <w:rPr>
      <w:b/>
      <w:bCs/>
    </w:rPr>
  </w:style>
  <w:style w:type="character" w:customStyle="1" w:styleId="RTFNum1413">
    <w:name w:val="RTF_Num 141 3"/>
    <w:rsid w:val="001C604E"/>
    <w:rPr>
      <w:b/>
      <w:bCs/>
    </w:rPr>
  </w:style>
  <w:style w:type="character" w:customStyle="1" w:styleId="RTFNum1414">
    <w:name w:val="RTF_Num 141 4"/>
    <w:rsid w:val="001C604E"/>
    <w:rPr>
      <w:b/>
      <w:bCs/>
    </w:rPr>
  </w:style>
  <w:style w:type="character" w:customStyle="1" w:styleId="RTFNum1415">
    <w:name w:val="RTF_Num 141 5"/>
    <w:rsid w:val="001C604E"/>
    <w:rPr>
      <w:b/>
      <w:bCs/>
    </w:rPr>
  </w:style>
  <w:style w:type="character" w:customStyle="1" w:styleId="RTFNum1416">
    <w:name w:val="RTF_Num 141 6"/>
    <w:rsid w:val="001C604E"/>
    <w:rPr>
      <w:b/>
      <w:bCs/>
    </w:rPr>
  </w:style>
  <w:style w:type="character" w:customStyle="1" w:styleId="RTFNum1417">
    <w:name w:val="RTF_Num 141 7"/>
    <w:rsid w:val="001C604E"/>
    <w:rPr>
      <w:b/>
      <w:bCs/>
    </w:rPr>
  </w:style>
  <w:style w:type="character" w:customStyle="1" w:styleId="RTFNum1418">
    <w:name w:val="RTF_Num 141 8"/>
    <w:rsid w:val="001C604E"/>
    <w:rPr>
      <w:b/>
      <w:bCs/>
    </w:rPr>
  </w:style>
  <w:style w:type="character" w:customStyle="1" w:styleId="RTFNum1419">
    <w:name w:val="RTF_Num 141 9"/>
    <w:rsid w:val="001C604E"/>
    <w:rPr>
      <w:b/>
      <w:bCs/>
    </w:rPr>
  </w:style>
  <w:style w:type="character" w:customStyle="1" w:styleId="RTFNum1421">
    <w:name w:val="RTF_Num 142 1"/>
    <w:rsid w:val="001C604E"/>
    <w:rPr>
      <w:b/>
      <w:bCs/>
      <w:u w:val="none"/>
    </w:rPr>
  </w:style>
  <w:style w:type="character" w:customStyle="1" w:styleId="RTFNum1422">
    <w:name w:val="RTF_Num 142 2"/>
    <w:rsid w:val="001C604E"/>
    <w:rPr>
      <w:b/>
      <w:bCs/>
      <w:u w:val="none"/>
    </w:rPr>
  </w:style>
  <w:style w:type="character" w:customStyle="1" w:styleId="RTFNum1423">
    <w:name w:val="RTF_Num 142 3"/>
    <w:rsid w:val="001C604E"/>
    <w:rPr>
      <w:b/>
      <w:bCs/>
      <w:u w:val="none"/>
    </w:rPr>
  </w:style>
  <w:style w:type="character" w:customStyle="1" w:styleId="RTFNum1424">
    <w:name w:val="RTF_Num 142 4"/>
    <w:rsid w:val="001C604E"/>
    <w:rPr>
      <w:b/>
      <w:bCs/>
      <w:u w:val="none"/>
    </w:rPr>
  </w:style>
  <w:style w:type="character" w:customStyle="1" w:styleId="RTFNum1425">
    <w:name w:val="RTF_Num 142 5"/>
    <w:rsid w:val="001C604E"/>
    <w:rPr>
      <w:b/>
      <w:bCs/>
      <w:u w:val="none"/>
    </w:rPr>
  </w:style>
  <w:style w:type="character" w:customStyle="1" w:styleId="RTFNum1426">
    <w:name w:val="RTF_Num 142 6"/>
    <w:rsid w:val="001C604E"/>
    <w:rPr>
      <w:b/>
      <w:bCs/>
      <w:u w:val="none"/>
    </w:rPr>
  </w:style>
  <w:style w:type="character" w:customStyle="1" w:styleId="RTFNum1427">
    <w:name w:val="RTF_Num 142 7"/>
    <w:rsid w:val="001C604E"/>
    <w:rPr>
      <w:b/>
      <w:bCs/>
      <w:u w:val="none"/>
    </w:rPr>
  </w:style>
  <w:style w:type="character" w:customStyle="1" w:styleId="RTFNum1428">
    <w:name w:val="RTF_Num 142 8"/>
    <w:rsid w:val="001C604E"/>
    <w:rPr>
      <w:b/>
      <w:bCs/>
      <w:u w:val="none"/>
    </w:rPr>
  </w:style>
  <w:style w:type="character" w:customStyle="1" w:styleId="RTFNum1429">
    <w:name w:val="RTF_Num 142 9"/>
    <w:rsid w:val="001C604E"/>
    <w:rPr>
      <w:b/>
      <w:bCs/>
      <w:u w:val="none"/>
    </w:rPr>
  </w:style>
  <w:style w:type="character" w:customStyle="1" w:styleId="RTFNum1431">
    <w:name w:val="RTF_Num 143 1"/>
    <w:rsid w:val="001C604E"/>
  </w:style>
  <w:style w:type="character" w:customStyle="1" w:styleId="RTFNum1441">
    <w:name w:val="RTF_Num 144 1"/>
    <w:rsid w:val="001C604E"/>
    <w:rPr>
      <w:b/>
      <w:bCs/>
    </w:rPr>
  </w:style>
  <w:style w:type="character" w:customStyle="1" w:styleId="RTFNum1442">
    <w:name w:val="RTF_Num 144 2"/>
    <w:rsid w:val="001C604E"/>
    <w:rPr>
      <w:b/>
      <w:bCs/>
    </w:rPr>
  </w:style>
  <w:style w:type="character" w:customStyle="1" w:styleId="RTFNum1443">
    <w:name w:val="RTF_Num 144 3"/>
    <w:rsid w:val="001C604E"/>
    <w:rPr>
      <w:b/>
      <w:bCs/>
    </w:rPr>
  </w:style>
  <w:style w:type="character" w:customStyle="1" w:styleId="RTFNum1444">
    <w:name w:val="RTF_Num 144 4"/>
    <w:rsid w:val="001C604E"/>
    <w:rPr>
      <w:b/>
      <w:bCs/>
    </w:rPr>
  </w:style>
  <w:style w:type="character" w:customStyle="1" w:styleId="RTFNum1445">
    <w:name w:val="RTF_Num 144 5"/>
    <w:rsid w:val="001C604E"/>
    <w:rPr>
      <w:b/>
      <w:bCs/>
    </w:rPr>
  </w:style>
  <w:style w:type="character" w:customStyle="1" w:styleId="RTFNum1446">
    <w:name w:val="RTF_Num 144 6"/>
    <w:rsid w:val="001C604E"/>
    <w:rPr>
      <w:b/>
      <w:bCs/>
    </w:rPr>
  </w:style>
  <w:style w:type="character" w:customStyle="1" w:styleId="RTFNum1447">
    <w:name w:val="RTF_Num 144 7"/>
    <w:rsid w:val="001C604E"/>
    <w:rPr>
      <w:b/>
      <w:bCs/>
    </w:rPr>
  </w:style>
  <w:style w:type="character" w:customStyle="1" w:styleId="RTFNum1448">
    <w:name w:val="RTF_Num 144 8"/>
    <w:rsid w:val="001C604E"/>
    <w:rPr>
      <w:b/>
      <w:bCs/>
    </w:rPr>
  </w:style>
  <w:style w:type="character" w:customStyle="1" w:styleId="RTFNum1449">
    <w:name w:val="RTF_Num 144 9"/>
    <w:rsid w:val="001C604E"/>
    <w:rPr>
      <w:b/>
      <w:bCs/>
    </w:rPr>
  </w:style>
  <w:style w:type="character" w:customStyle="1" w:styleId="RTFNum1461">
    <w:name w:val="RTF_Num 146 1"/>
    <w:rsid w:val="001C604E"/>
    <w:rPr>
      <w:rFonts w:ascii="Symbol" w:eastAsia="Symbol" w:hAnsi="Symbol" w:cs="Symbol"/>
    </w:rPr>
  </w:style>
  <w:style w:type="character" w:customStyle="1" w:styleId="RTFNum1491">
    <w:name w:val="RTF_Num 149 1"/>
    <w:rsid w:val="001C604E"/>
    <w:rPr>
      <w:b/>
      <w:bCs/>
    </w:rPr>
  </w:style>
  <w:style w:type="character" w:customStyle="1" w:styleId="RTFNum1492">
    <w:name w:val="RTF_Num 149 2"/>
    <w:rsid w:val="001C604E"/>
    <w:rPr>
      <w:b/>
      <w:bCs/>
    </w:rPr>
  </w:style>
  <w:style w:type="character" w:customStyle="1" w:styleId="RTFNum1493">
    <w:name w:val="RTF_Num 149 3"/>
    <w:rsid w:val="001C604E"/>
    <w:rPr>
      <w:b/>
      <w:bCs/>
    </w:rPr>
  </w:style>
  <w:style w:type="character" w:customStyle="1" w:styleId="RTFNum1494">
    <w:name w:val="RTF_Num 149 4"/>
    <w:rsid w:val="001C604E"/>
    <w:rPr>
      <w:b/>
      <w:bCs/>
    </w:rPr>
  </w:style>
  <w:style w:type="character" w:customStyle="1" w:styleId="RTFNum1495">
    <w:name w:val="RTF_Num 149 5"/>
    <w:rsid w:val="001C604E"/>
    <w:rPr>
      <w:b/>
      <w:bCs/>
    </w:rPr>
  </w:style>
  <w:style w:type="character" w:customStyle="1" w:styleId="RTFNum1496">
    <w:name w:val="RTF_Num 149 6"/>
    <w:rsid w:val="001C604E"/>
    <w:rPr>
      <w:b/>
      <w:bCs/>
    </w:rPr>
  </w:style>
  <w:style w:type="character" w:customStyle="1" w:styleId="RTFNum1497">
    <w:name w:val="RTF_Num 149 7"/>
    <w:rsid w:val="001C604E"/>
    <w:rPr>
      <w:b/>
      <w:bCs/>
    </w:rPr>
  </w:style>
  <w:style w:type="character" w:customStyle="1" w:styleId="RTFNum1498">
    <w:name w:val="RTF_Num 149 8"/>
    <w:rsid w:val="001C604E"/>
    <w:rPr>
      <w:b/>
      <w:bCs/>
    </w:rPr>
  </w:style>
  <w:style w:type="character" w:customStyle="1" w:styleId="RTFNum1499">
    <w:name w:val="RTF_Num 149 9"/>
    <w:rsid w:val="001C604E"/>
    <w:rPr>
      <w:b/>
      <w:bCs/>
    </w:rPr>
  </w:style>
  <w:style w:type="character" w:customStyle="1" w:styleId="RTFNum1511">
    <w:name w:val="RTF_Num 151 1"/>
    <w:rsid w:val="001C604E"/>
    <w:rPr>
      <w:b/>
      <w:bCs/>
    </w:rPr>
  </w:style>
  <w:style w:type="character" w:customStyle="1" w:styleId="RTFNum1512">
    <w:name w:val="RTF_Num 151 2"/>
    <w:rsid w:val="001C604E"/>
    <w:rPr>
      <w:b/>
      <w:bCs/>
    </w:rPr>
  </w:style>
  <w:style w:type="character" w:customStyle="1" w:styleId="RTFNum1513">
    <w:name w:val="RTF_Num 151 3"/>
    <w:rsid w:val="001C604E"/>
    <w:rPr>
      <w:b/>
      <w:bCs/>
    </w:rPr>
  </w:style>
  <w:style w:type="character" w:customStyle="1" w:styleId="RTFNum1514">
    <w:name w:val="RTF_Num 151 4"/>
    <w:rsid w:val="001C604E"/>
    <w:rPr>
      <w:b/>
      <w:bCs/>
    </w:rPr>
  </w:style>
  <w:style w:type="character" w:customStyle="1" w:styleId="RTFNum1515">
    <w:name w:val="RTF_Num 151 5"/>
    <w:rsid w:val="001C604E"/>
    <w:rPr>
      <w:b/>
      <w:bCs/>
    </w:rPr>
  </w:style>
  <w:style w:type="character" w:customStyle="1" w:styleId="RTFNum1516">
    <w:name w:val="RTF_Num 151 6"/>
    <w:rsid w:val="001C604E"/>
    <w:rPr>
      <w:b/>
      <w:bCs/>
    </w:rPr>
  </w:style>
  <w:style w:type="character" w:customStyle="1" w:styleId="RTFNum1517">
    <w:name w:val="RTF_Num 151 7"/>
    <w:rsid w:val="001C604E"/>
    <w:rPr>
      <w:b/>
      <w:bCs/>
    </w:rPr>
  </w:style>
  <w:style w:type="character" w:customStyle="1" w:styleId="RTFNum1518">
    <w:name w:val="RTF_Num 151 8"/>
    <w:rsid w:val="001C604E"/>
    <w:rPr>
      <w:b/>
      <w:bCs/>
    </w:rPr>
  </w:style>
  <w:style w:type="character" w:customStyle="1" w:styleId="RTFNum1519">
    <w:name w:val="RTF_Num 151 9"/>
    <w:rsid w:val="001C604E"/>
    <w:rPr>
      <w:b/>
      <w:bCs/>
    </w:rPr>
  </w:style>
  <w:style w:type="character" w:customStyle="1" w:styleId="RTFNum1521">
    <w:name w:val="RTF_Num 152 1"/>
    <w:rsid w:val="001C604E"/>
  </w:style>
  <w:style w:type="character" w:customStyle="1" w:styleId="RTFNum1522">
    <w:name w:val="RTF_Num 152 2"/>
    <w:rsid w:val="001C604E"/>
  </w:style>
  <w:style w:type="character" w:customStyle="1" w:styleId="RTFNum1523">
    <w:name w:val="RTF_Num 152 3"/>
    <w:rsid w:val="001C604E"/>
  </w:style>
  <w:style w:type="character" w:customStyle="1" w:styleId="RTFNum1524">
    <w:name w:val="RTF_Num 152 4"/>
    <w:rsid w:val="001C604E"/>
  </w:style>
  <w:style w:type="character" w:customStyle="1" w:styleId="RTFNum1525">
    <w:name w:val="RTF_Num 152 5"/>
    <w:rsid w:val="001C604E"/>
  </w:style>
  <w:style w:type="character" w:customStyle="1" w:styleId="RTFNum1526">
    <w:name w:val="RTF_Num 152 6"/>
    <w:rsid w:val="001C604E"/>
  </w:style>
  <w:style w:type="character" w:customStyle="1" w:styleId="RTFNum1527">
    <w:name w:val="RTF_Num 152 7"/>
    <w:rsid w:val="001C604E"/>
  </w:style>
  <w:style w:type="character" w:customStyle="1" w:styleId="RTFNum1528">
    <w:name w:val="RTF_Num 152 8"/>
    <w:rsid w:val="001C604E"/>
  </w:style>
  <w:style w:type="character" w:customStyle="1" w:styleId="RTFNum1529">
    <w:name w:val="RTF_Num 152 9"/>
    <w:rsid w:val="001C604E"/>
  </w:style>
  <w:style w:type="character" w:customStyle="1" w:styleId="RTFNum1531">
    <w:name w:val="RTF_Num 153 1"/>
    <w:rsid w:val="001C604E"/>
    <w:rPr>
      <w:b/>
      <w:bCs/>
    </w:rPr>
  </w:style>
  <w:style w:type="character" w:customStyle="1" w:styleId="RTFNum1532">
    <w:name w:val="RTF_Num 153 2"/>
    <w:rsid w:val="001C604E"/>
    <w:rPr>
      <w:b/>
      <w:bCs/>
    </w:rPr>
  </w:style>
  <w:style w:type="character" w:customStyle="1" w:styleId="RTFNum1533">
    <w:name w:val="RTF_Num 153 3"/>
    <w:rsid w:val="001C604E"/>
    <w:rPr>
      <w:b/>
      <w:bCs/>
    </w:rPr>
  </w:style>
  <w:style w:type="character" w:customStyle="1" w:styleId="RTFNum1534">
    <w:name w:val="RTF_Num 153 4"/>
    <w:rsid w:val="001C604E"/>
    <w:rPr>
      <w:b/>
      <w:bCs/>
    </w:rPr>
  </w:style>
  <w:style w:type="character" w:customStyle="1" w:styleId="RTFNum1535">
    <w:name w:val="RTF_Num 153 5"/>
    <w:rsid w:val="001C604E"/>
    <w:rPr>
      <w:b/>
      <w:bCs/>
    </w:rPr>
  </w:style>
  <w:style w:type="character" w:customStyle="1" w:styleId="RTFNum1536">
    <w:name w:val="RTF_Num 153 6"/>
    <w:rsid w:val="001C604E"/>
    <w:rPr>
      <w:b/>
      <w:bCs/>
    </w:rPr>
  </w:style>
  <w:style w:type="character" w:customStyle="1" w:styleId="RTFNum1537">
    <w:name w:val="RTF_Num 153 7"/>
    <w:rsid w:val="001C604E"/>
    <w:rPr>
      <w:b/>
      <w:bCs/>
    </w:rPr>
  </w:style>
  <w:style w:type="character" w:customStyle="1" w:styleId="RTFNum1538">
    <w:name w:val="RTF_Num 153 8"/>
    <w:rsid w:val="001C604E"/>
    <w:rPr>
      <w:b/>
      <w:bCs/>
    </w:rPr>
  </w:style>
  <w:style w:type="character" w:customStyle="1" w:styleId="RTFNum1539">
    <w:name w:val="RTF_Num 153 9"/>
    <w:rsid w:val="001C604E"/>
    <w:rPr>
      <w:b/>
      <w:bCs/>
    </w:rPr>
  </w:style>
  <w:style w:type="character" w:customStyle="1" w:styleId="RTFNum1541">
    <w:name w:val="RTF_Num 154 1"/>
    <w:rsid w:val="001C604E"/>
    <w:rPr>
      <w:b/>
      <w:bCs/>
    </w:rPr>
  </w:style>
  <w:style w:type="character" w:customStyle="1" w:styleId="RTFNum1542">
    <w:name w:val="RTF_Num 154 2"/>
    <w:rsid w:val="001C604E"/>
    <w:rPr>
      <w:b/>
      <w:bCs/>
    </w:rPr>
  </w:style>
  <w:style w:type="character" w:customStyle="1" w:styleId="RTFNum1543">
    <w:name w:val="RTF_Num 154 3"/>
    <w:rsid w:val="001C604E"/>
    <w:rPr>
      <w:b/>
      <w:bCs/>
    </w:rPr>
  </w:style>
  <w:style w:type="character" w:customStyle="1" w:styleId="RTFNum1544">
    <w:name w:val="RTF_Num 154 4"/>
    <w:rsid w:val="001C604E"/>
    <w:rPr>
      <w:b/>
      <w:bCs/>
    </w:rPr>
  </w:style>
  <w:style w:type="character" w:customStyle="1" w:styleId="RTFNum1545">
    <w:name w:val="RTF_Num 154 5"/>
    <w:rsid w:val="001C604E"/>
    <w:rPr>
      <w:b/>
      <w:bCs/>
    </w:rPr>
  </w:style>
  <w:style w:type="character" w:customStyle="1" w:styleId="RTFNum1546">
    <w:name w:val="RTF_Num 154 6"/>
    <w:rsid w:val="001C604E"/>
    <w:rPr>
      <w:b/>
      <w:bCs/>
    </w:rPr>
  </w:style>
  <w:style w:type="character" w:customStyle="1" w:styleId="RTFNum1547">
    <w:name w:val="RTF_Num 154 7"/>
    <w:rsid w:val="001C604E"/>
    <w:rPr>
      <w:b/>
      <w:bCs/>
    </w:rPr>
  </w:style>
  <w:style w:type="character" w:customStyle="1" w:styleId="RTFNum1548">
    <w:name w:val="RTF_Num 154 8"/>
    <w:rsid w:val="001C604E"/>
    <w:rPr>
      <w:b/>
      <w:bCs/>
    </w:rPr>
  </w:style>
  <w:style w:type="character" w:customStyle="1" w:styleId="RTFNum1549">
    <w:name w:val="RTF_Num 154 9"/>
    <w:rsid w:val="001C604E"/>
    <w:rPr>
      <w:b/>
      <w:bCs/>
    </w:rPr>
  </w:style>
  <w:style w:type="character" w:customStyle="1" w:styleId="RTFNum1551">
    <w:name w:val="RTF_Num 155 1"/>
    <w:rsid w:val="001C604E"/>
    <w:rPr>
      <w:b/>
      <w:bCs/>
    </w:rPr>
  </w:style>
  <w:style w:type="character" w:customStyle="1" w:styleId="RTFNum1552">
    <w:name w:val="RTF_Num 155 2"/>
    <w:rsid w:val="001C604E"/>
    <w:rPr>
      <w:b/>
      <w:bCs/>
    </w:rPr>
  </w:style>
  <w:style w:type="character" w:customStyle="1" w:styleId="RTFNum1553">
    <w:name w:val="RTF_Num 155 3"/>
    <w:rsid w:val="001C604E"/>
    <w:rPr>
      <w:b/>
      <w:bCs/>
    </w:rPr>
  </w:style>
  <w:style w:type="character" w:customStyle="1" w:styleId="RTFNum1554">
    <w:name w:val="RTF_Num 155 4"/>
    <w:rsid w:val="001C604E"/>
    <w:rPr>
      <w:b/>
      <w:bCs/>
    </w:rPr>
  </w:style>
  <w:style w:type="character" w:customStyle="1" w:styleId="RTFNum1555">
    <w:name w:val="RTF_Num 155 5"/>
    <w:rsid w:val="001C604E"/>
    <w:rPr>
      <w:b/>
      <w:bCs/>
    </w:rPr>
  </w:style>
  <w:style w:type="character" w:customStyle="1" w:styleId="RTFNum1556">
    <w:name w:val="RTF_Num 155 6"/>
    <w:rsid w:val="001C604E"/>
    <w:rPr>
      <w:b/>
      <w:bCs/>
    </w:rPr>
  </w:style>
  <w:style w:type="character" w:customStyle="1" w:styleId="RTFNum1557">
    <w:name w:val="RTF_Num 155 7"/>
    <w:rsid w:val="001C604E"/>
    <w:rPr>
      <w:b/>
      <w:bCs/>
    </w:rPr>
  </w:style>
  <w:style w:type="character" w:customStyle="1" w:styleId="RTFNum1558">
    <w:name w:val="RTF_Num 155 8"/>
    <w:rsid w:val="001C604E"/>
    <w:rPr>
      <w:b/>
      <w:bCs/>
    </w:rPr>
  </w:style>
  <w:style w:type="character" w:customStyle="1" w:styleId="RTFNum1559">
    <w:name w:val="RTF_Num 155 9"/>
    <w:rsid w:val="001C604E"/>
    <w:rPr>
      <w:b/>
      <w:bCs/>
    </w:rPr>
  </w:style>
  <w:style w:type="character" w:customStyle="1" w:styleId="RTFNum1571">
    <w:name w:val="RTF_Num 157 1"/>
    <w:rsid w:val="001C604E"/>
    <w:rPr>
      <w:rFonts w:ascii="Symbol" w:eastAsia="Symbol" w:hAnsi="Symbol" w:cs="Symbol"/>
    </w:rPr>
  </w:style>
  <w:style w:type="character" w:customStyle="1" w:styleId="RTFNum1591">
    <w:name w:val="RTF_Num 159 1"/>
    <w:rsid w:val="001C604E"/>
  </w:style>
  <w:style w:type="character" w:customStyle="1" w:styleId="RTFNum1601">
    <w:name w:val="RTF_Num 160 1"/>
    <w:rsid w:val="001C604E"/>
    <w:rPr>
      <w:b/>
      <w:bCs/>
    </w:rPr>
  </w:style>
  <w:style w:type="character" w:customStyle="1" w:styleId="RTFNum1602">
    <w:name w:val="RTF_Num 160 2"/>
    <w:rsid w:val="001C604E"/>
    <w:rPr>
      <w:b/>
      <w:bCs/>
    </w:rPr>
  </w:style>
  <w:style w:type="character" w:customStyle="1" w:styleId="RTFNum1603">
    <w:name w:val="RTF_Num 160 3"/>
    <w:rsid w:val="001C604E"/>
    <w:rPr>
      <w:b/>
      <w:bCs/>
    </w:rPr>
  </w:style>
  <w:style w:type="character" w:customStyle="1" w:styleId="RTFNum1604">
    <w:name w:val="RTF_Num 160 4"/>
    <w:rsid w:val="001C604E"/>
    <w:rPr>
      <w:b/>
      <w:bCs/>
    </w:rPr>
  </w:style>
  <w:style w:type="character" w:customStyle="1" w:styleId="RTFNum1605">
    <w:name w:val="RTF_Num 160 5"/>
    <w:rsid w:val="001C604E"/>
    <w:rPr>
      <w:b/>
      <w:bCs/>
    </w:rPr>
  </w:style>
  <w:style w:type="character" w:customStyle="1" w:styleId="RTFNum1606">
    <w:name w:val="RTF_Num 160 6"/>
    <w:rsid w:val="001C604E"/>
    <w:rPr>
      <w:b/>
      <w:bCs/>
    </w:rPr>
  </w:style>
  <w:style w:type="character" w:customStyle="1" w:styleId="RTFNum1607">
    <w:name w:val="RTF_Num 160 7"/>
    <w:rsid w:val="001C604E"/>
    <w:rPr>
      <w:b/>
      <w:bCs/>
    </w:rPr>
  </w:style>
  <w:style w:type="character" w:customStyle="1" w:styleId="RTFNum1608">
    <w:name w:val="RTF_Num 160 8"/>
    <w:rsid w:val="001C604E"/>
    <w:rPr>
      <w:b/>
      <w:bCs/>
    </w:rPr>
  </w:style>
  <w:style w:type="character" w:customStyle="1" w:styleId="RTFNum1609">
    <w:name w:val="RTF_Num 160 9"/>
    <w:rsid w:val="001C604E"/>
    <w:rPr>
      <w:b/>
      <w:bCs/>
    </w:rPr>
  </w:style>
  <w:style w:type="character" w:customStyle="1" w:styleId="RTFNum1621">
    <w:name w:val="RTF_Num 162 1"/>
    <w:rsid w:val="001C604E"/>
    <w:rPr>
      <w:rFonts w:ascii="Symbol" w:eastAsia="Symbol" w:hAnsi="Symbol" w:cs="Symbol"/>
    </w:rPr>
  </w:style>
  <w:style w:type="character" w:customStyle="1" w:styleId="RTFNum1631">
    <w:name w:val="RTF_Num 163 1"/>
    <w:rsid w:val="001C604E"/>
  </w:style>
  <w:style w:type="character" w:customStyle="1" w:styleId="RTFNum1632">
    <w:name w:val="RTF_Num 163 2"/>
    <w:rsid w:val="001C604E"/>
  </w:style>
  <w:style w:type="character" w:customStyle="1" w:styleId="RTFNum1633">
    <w:name w:val="RTF_Num 163 3"/>
    <w:rsid w:val="001C604E"/>
  </w:style>
  <w:style w:type="character" w:customStyle="1" w:styleId="RTFNum1634">
    <w:name w:val="RTF_Num 163 4"/>
    <w:rsid w:val="001C604E"/>
  </w:style>
  <w:style w:type="character" w:customStyle="1" w:styleId="RTFNum1635">
    <w:name w:val="RTF_Num 163 5"/>
    <w:rsid w:val="001C604E"/>
  </w:style>
  <w:style w:type="character" w:customStyle="1" w:styleId="RTFNum1636">
    <w:name w:val="RTF_Num 163 6"/>
    <w:rsid w:val="001C604E"/>
  </w:style>
  <w:style w:type="character" w:customStyle="1" w:styleId="RTFNum1637">
    <w:name w:val="RTF_Num 163 7"/>
    <w:rsid w:val="001C604E"/>
  </w:style>
  <w:style w:type="character" w:customStyle="1" w:styleId="RTFNum1638">
    <w:name w:val="RTF_Num 163 8"/>
    <w:rsid w:val="001C604E"/>
  </w:style>
  <w:style w:type="character" w:customStyle="1" w:styleId="RTFNum1639">
    <w:name w:val="RTF_Num 163 9"/>
    <w:rsid w:val="001C604E"/>
  </w:style>
  <w:style w:type="character" w:customStyle="1" w:styleId="RTFNum1641">
    <w:name w:val="RTF_Num 164 1"/>
    <w:rsid w:val="001C604E"/>
  </w:style>
  <w:style w:type="character" w:customStyle="1" w:styleId="RTFNum1642">
    <w:name w:val="RTF_Num 164 2"/>
    <w:rsid w:val="001C604E"/>
  </w:style>
  <w:style w:type="character" w:customStyle="1" w:styleId="RTFNum1643">
    <w:name w:val="RTF_Num 164 3"/>
    <w:rsid w:val="001C604E"/>
  </w:style>
  <w:style w:type="character" w:customStyle="1" w:styleId="RTFNum1644">
    <w:name w:val="RTF_Num 164 4"/>
    <w:rsid w:val="001C604E"/>
  </w:style>
  <w:style w:type="character" w:customStyle="1" w:styleId="RTFNum1645">
    <w:name w:val="RTF_Num 164 5"/>
    <w:rsid w:val="001C604E"/>
  </w:style>
  <w:style w:type="character" w:customStyle="1" w:styleId="RTFNum1646">
    <w:name w:val="RTF_Num 164 6"/>
    <w:rsid w:val="001C604E"/>
  </w:style>
  <w:style w:type="character" w:customStyle="1" w:styleId="RTFNum1647">
    <w:name w:val="RTF_Num 164 7"/>
    <w:rsid w:val="001C604E"/>
  </w:style>
  <w:style w:type="character" w:customStyle="1" w:styleId="RTFNum1648">
    <w:name w:val="RTF_Num 164 8"/>
    <w:rsid w:val="001C604E"/>
  </w:style>
  <w:style w:type="character" w:customStyle="1" w:styleId="RTFNum1649">
    <w:name w:val="RTF_Num 164 9"/>
    <w:rsid w:val="001C604E"/>
  </w:style>
  <w:style w:type="character" w:customStyle="1" w:styleId="RTFNum1661">
    <w:name w:val="RTF_Num 166 1"/>
    <w:rsid w:val="001C604E"/>
    <w:rPr>
      <w:rFonts w:ascii="Symbol" w:eastAsia="Symbol" w:hAnsi="Symbol" w:cs="Symbol"/>
      <w:b w:val="0"/>
      <w:bCs w:val="0"/>
    </w:rPr>
  </w:style>
  <w:style w:type="character" w:customStyle="1" w:styleId="RTFNum1671">
    <w:name w:val="RTF_Num 167 1"/>
    <w:rsid w:val="001C604E"/>
    <w:rPr>
      <w:b w:val="0"/>
      <w:bCs w:val="0"/>
    </w:rPr>
  </w:style>
  <w:style w:type="character" w:customStyle="1" w:styleId="RTFNum1672">
    <w:name w:val="RTF_Num 167 2"/>
    <w:rsid w:val="001C604E"/>
    <w:rPr>
      <w:b w:val="0"/>
      <w:bCs w:val="0"/>
    </w:rPr>
  </w:style>
  <w:style w:type="character" w:customStyle="1" w:styleId="RTFNum1673">
    <w:name w:val="RTF_Num 167 3"/>
    <w:rsid w:val="001C604E"/>
    <w:rPr>
      <w:b w:val="0"/>
      <w:bCs w:val="0"/>
    </w:rPr>
  </w:style>
  <w:style w:type="character" w:customStyle="1" w:styleId="RTFNum1674">
    <w:name w:val="RTF_Num 167 4"/>
    <w:rsid w:val="001C604E"/>
    <w:rPr>
      <w:b w:val="0"/>
      <w:bCs w:val="0"/>
    </w:rPr>
  </w:style>
  <w:style w:type="character" w:customStyle="1" w:styleId="RTFNum1675">
    <w:name w:val="RTF_Num 167 5"/>
    <w:rsid w:val="001C604E"/>
    <w:rPr>
      <w:b w:val="0"/>
      <w:bCs w:val="0"/>
    </w:rPr>
  </w:style>
  <w:style w:type="character" w:customStyle="1" w:styleId="RTFNum1676">
    <w:name w:val="RTF_Num 167 6"/>
    <w:rsid w:val="001C604E"/>
    <w:rPr>
      <w:b w:val="0"/>
      <w:bCs w:val="0"/>
    </w:rPr>
  </w:style>
  <w:style w:type="character" w:customStyle="1" w:styleId="RTFNum1677">
    <w:name w:val="RTF_Num 167 7"/>
    <w:rsid w:val="001C604E"/>
    <w:rPr>
      <w:b w:val="0"/>
      <w:bCs w:val="0"/>
    </w:rPr>
  </w:style>
  <w:style w:type="character" w:customStyle="1" w:styleId="RTFNum1678">
    <w:name w:val="RTF_Num 167 8"/>
    <w:rsid w:val="001C604E"/>
    <w:rPr>
      <w:b w:val="0"/>
      <w:bCs w:val="0"/>
    </w:rPr>
  </w:style>
  <w:style w:type="character" w:customStyle="1" w:styleId="RTFNum1679">
    <w:name w:val="RTF_Num 167 9"/>
    <w:rsid w:val="001C604E"/>
    <w:rPr>
      <w:b w:val="0"/>
      <w:bCs w:val="0"/>
    </w:rPr>
  </w:style>
  <w:style w:type="character" w:customStyle="1" w:styleId="RTFNum1681">
    <w:name w:val="RTF_Num 168 1"/>
    <w:rsid w:val="001C604E"/>
    <w:rPr>
      <w:b/>
      <w:bCs/>
    </w:rPr>
  </w:style>
  <w:style w:type="character" w:customStyle="1" w:styleId="RTFNum1682">
    <w:name w:val="RTF_Num 168 2"/>
    <w:rsid w:val="001C604E"/>
    <w:rPr>
      <w:b/>
      <w:bCs/>
    </w:rPr>
  </w:style>
  <w:style w:type="character" w:customStyle="1" w:styleId="RTFNum1683">
    <w:name w:val="RTF_Num 168 3"/>
    <w:rsid w:val="001C604E"/>
    <w:rPr>
      <w:b/>
      <w:bCs/>
    </w:rPr>
  </w:style>
  <w:style w:type="character" w:customStyle="1" w:styleId="RTFNum1684">
    <w:name w:val="RTF_Num 168 4"/>
    <w:rsid w:val="001C604E"/>
    <w:rPr>
      <w:b/>
      <w:bCs/>
    </w:rPr>
  </w:style>
  <w:style w:type="character" w:customStyle="1" w:styleId="RTFNum1685">
    <w:name w:val="RTF_Num 168 5"/>
    <w:rsid w:val="001C604E"/>
    <w:rPr>
      <w:b/>
      <w:bCs/>
    </w:rPr>
  </w:style>
  <w:style w:type="character" w:customStyle="1" w:styleId="RTFNum1686">
    <w:name w:val="RTF_Num 168 6"/>
    <w:rsid w:val="001C604E"/>
    <w:rPr>
      <w:b/>
      <w:bCs/>
    </w:rPr>
  </w:style>
  <w:style w:type="character" w:customStyle="1" w:styleId="RTFNum1687">
    <w:name w:val="RTF_Num 168 7"/>
    <w:rsid w:val="001C604E"/>
    <w:rPr>
      <w:b/>
      <w:bCs/>
    </w:rPr>
  </w:style>
  <w:style w:type="character" w:customStyle="1" w:styleId="RTFNum1688">
    <w:name w:val="RTF_Num 168 8"/>
    <w:rsid w:val="001C604E"/>
    <w:rPr>
      <w:b/>
      <w:bCs/>
    </w:rPr>
  </w:style>
  <w:style w:type="character" w:customStyle="1" w:styleId="RTFNum1689">
    <w:name w:val="RTF_Num 168 9"/>
    <w:rsid w:val="001C604E"/>
    <w:rPr>
      <w:b/>
      <w:bCs/>
    </w:rPr>
  </w:style>
  <w:style w:type="character" w:customStyle="1" w:styleId="RTFNum1691">
    <w:name w:val="RTF_Num 169 1"/>
    <w:rsid w:val="001C604E"/>
    <w:rPr>
      <w:b/>
      <w:bCs/>
    </w:rPr>
  </w:style>
  <w:style w:type="character" w:customStyle="1" w:styleId="RTFNum1692">
    <w:name w:val="RTF_Num 169 2"/>
    <w:rsid w:val="001C604E"/>
    <w:rPr>
      <w:b/>
      <w:bCs/>
    </w:rPr>
  </w:style>
  <w:style w:type="character" w:customStyle="1" w:styleId="RTFNum1693">
    <w:name w:val="RTF_Num 169 3"/>
    <w:rsid w:val="001C604E"/>
    <w:rPr>
      <w:b/>
      <w:bCs/>
    </w:rPr>
  </w:style>
  <w:style w:type="character" w:customStyle="1" w:styleId="RTFNum1694">
    <w:name w:val="RTF_Num 169 4"/>
    <w:rsid w:val="001C604E"/>
    <w:rPr>
      <w:b/>
      <w:bCs/>
    </w:rPr>
  </w:style>
  <w:style w:type="character" w:customStyle="1" w:styleId="RTFNum1695">
    <w:name w:val="RTF_Num 169 5"/>
    <w:rsid w:val="001C604E"/>
    <w:rPr>
      <w:b/>
      <w:bCs/>
    </w:rPr>
  </w:style>
  <w:style w:type="character" w:customStyle="1" w:styleId="RTFNum1696">
    <w:name w:val="RTF_Num 169 6"/>
    <w:rsid w:val="001C604E"/>
    <w:rPr>
      <w:b/>
      <w:bCs/>
    </w:rPr>
  </w:style>
  <w:style w:type="character" w:customStyle="1" w:styleId="RTFNum1697">
    <w:name w:val="RTF_Num 169 7"/>
    <w:rsid w:val="001C604E"/>
    <w:rPr>
      <w:b/>
      <w:bCs/>
    </w:rPr>
  </w:style>
  <w:style w:type="character" w:customStyle="1" w:styleId="RTFNum1698">
    <w:name w:val="RTF_Num 169 8"/>
    <w:rsid w:val="001C604E"/>
    <w:rPr>
      <w:b/>
      <w:bCs/>
    </w:rPr>
  </w:style>
  <w:style w:type="character" w:customStyle="1" w:styleId="RTFNum1699">
    <w:name w:val="RTF_Num 169 9"/>
    <w:rsid w:val="001C604E"/>
    <w:rPr>
      <w:b/>
      <w:bCs/>
    </w:rPr>
  </w:style>
  <w:style w:type="character" w:customStyle="1" w:styleId="RTFNum1701">
    <w:name w:val="RTF_Num 170 1"/>
    <w:rsid w:val="001C604E"/>
    <w:rPr>
      <w:b/>
      <w:bCs/>
    </w:rPr>
  </w:style>
  <w:style w:type="character" w:customStyle="1" w:styleId="RTFNum1702">
    <w:name w:val="RTF_Num 170 2"/>
    <w:rsid w:val="001C604E"/>
    <w:rPr>
      <w:b/>
      <w:bCs/>
    </w:rPr>
  </w:style>
  <w:style w:type="character" w:customStyle="1" w:styleId="RTFNum1703">
    <w:name w:val="RTF_Num 170 3"/>
    <w:rsid w:val="001C604E"/>
    <w:rPr>
      <w:b/>
      <w:bCs/>
    </w:rPr>
  </w:style>
  <w:style w:type="character" w:customStyle="1" w:styleId="RTFNum1704">
    <w:name w:val="RTF_Num 170 4"/>
    <w:rsid w:val="001C604E"/>
    <w:rPr>
      <w:b/>
      <w:bCs/>
    </w:rPr>
  </w:style>
  <w:style w:type="character" w:customStyle="1" w:styleId="RTFNum1705">
    <w:name w:val="RTF_Num 170 5"/>
    <w:rsid w:val="001C604E"/>
    <w:rPr>
      <w:b/>
      <w:bCs/>
    </w:rPr>
  </w:style>
  <w:style w:type="character" w:customStyle="1" w:styleId="RTFNum1706">
    <w:name w:val="RTF_Num 170 6"/>
    <w:rsid w:val="001C604E"/>
    <w:rPr>
      <w:b/>
      <w:bCs/>
    </w:rPr>
  </w:style>
  <w:style w:type="character" w:customStyle="1" w:styleId="RTFNum1707">
    <w:name w:val="RTF_Num 170 7"/>
    <w:rsid w:val="001C604E"/>
    <w:rPr>
      <w:b/>
      <w:bCs/>
    </w:rPr>
  </w:style>
  <w:style w:type="character" w:customStyle="1" w:styleId="RTFNum1708">
    <w:name w:val="RTF_Num 170 8"/>
    <w:rsid w:val="001C604E"/>
    <w:rPr>
      <w:b/>
      <w:bCs/>
    </w:rPr>
  </w:style>
  <w:style w:type="character" w:customStyle="1" w:styleId="RTFNum1709">
    <w:name w:val="RTF_Num 170 9"/>
    <w:rsid w:val="001C604E"/>
    <w:rPr>
      <w:b/>
      <w:bCs/>
    </w:rPr>
  </w:style>
  <w:style w:type="character" w:customStyle="1" w:styleId="RTFNum1711">
    <w:name w:val="RTF_Num 171 1"/>
    <w:rsid w:val="001C604E"/>
    <w:rPr>
      <w:b/>
      <w:bCs/>
    </w:rPr>
  </w:style>
  <w:style w:type="character" w:customStyle="1" w:styleId="RTFNum1712">
    <w:name w:val="RTF_Num 171 2"/>
    <w:rsid w:val="001C604E"/>
    <w:rPr>
      <w:b/>
      <w:bCs/>
    </w:rPr>
  </w:style>
  <w:style w:type="character" w:customStyle="1" w:styleId="RTFNum1713">
    <w:name w:val="RTF_Num 171 3"/>
    <w:rsid w:val="001C604E"/>
    <w:rPr>
      <w:b/>
      <w:bCs/>
    </w:rPr>
  </w:style>
  <w:style w:type="character" w:customStyle="1" w:styleId="RTFNum1714">
    <w:name w:val="RTF_Num 171 4"/>
    <w:rsid w:val="001C604E"/>
    <w:rPr>
      <w:b/>
      <w:bCs/>
    </w:rPr>
  </w:style>
  <w:style w:type="character" w:customStyle="1" w:styleId="RTFNum1715">
    <w:name w:val="RTF_Num 171 5"/>
    <w:rsid w:val="001C604E"/>
    <w:rPr>
      <w:b/>
      <w:bCs/>
    </w:rPr>
  </w:style>
  <w:style w:type="character" w:customStyle="1" w:styleId="RTFNum1716">
    <w:name w:val="RTF_Num 171 6"/>
    <w:rsid w:val="001C604E"/>
    <w:rPr>
      <w:b/>
      <w:bCs/>
    </w:rPr>
  </w:style>
  <w:style w:type="character" w:customStyle="1" w:styleId="RTFNum1717">
    <w:name w:val="RTF_Num 171 7"/>
    <w:rsid w:val="001C604E"/>
    <w:rPr>
      <w:b/>
      <w:bCs/>
    </w:rPr>
  </w:style>
  <w:style w:type="character" w:customStyle="1" w:styleId="RTFNum1718">
    <w:name w:val="RTF_Num 171 8"/>
    <w:rsid w:val="001C604E"/>
    <w:rPr>
      <w:b/>
      <w:bCs/>
    </w:rPr>
  </w:style>
  <w:style w:type="character" w:customStyle="1" w:styleId="RTFNum1719">
    <w:name w:val="RTF_Num 171 9"/>
    <w:rsid w:val="001C604E"/>
    <w:rPr>
      <w:b/>
      <w:bCs/>
    </w:rPr>
  </w:style>
  <w:style w:type="character" w:customStyle="1" w:styleId="RTFNum1721">
    <w:name w:val="RTF_Num 172 1"/>
    <w:rsid w:val="001C604E"/>
  </w:style>
  <w:style w:type="character" w:customStyle="1" w:styleId="RTFNum1722">
    <w:name w:val="RTF_Num 172 2"/>
    <w:rsid w:val="001C604E"/>
  </w:style>
  <w:style w:type="character" w:customStyle="1" w:styleId="RTFNum1723">
    <w:name w:val="RTF_Num 172 3"/>
    <w:rsid w:val="001C604E"/>
    <w:rPr>
      <w:b/>
      <w:bCs/>
    </w:rPr>
  </w:style>
  <w:style w:type="character" w:customStyle="1" w:styleId="RTFNum1724">
    <w:name w:val="RTF_Num 172 4"/>
    <w:rsid w:val="001C604E"/>
  </w:style>
  <w:style w:type="character" w:customStyle="1" w:styleId="RTFNum1725">
    <w:name w:val="RTF_Num 172 5"/>
    <w:rsid w:val="001C604E"/>
  </w:style>
  <w:style w:type="character" w:customStyle="1" w:styleId="RTFNum1726">
    <w:name w:val="RTF_Num 172 6"/>
    <w:rsid w:val="001C604E"/>
  </w:style>
  <w:style w:type="character" w:customStyle="1" w:styleId="RTFNum1727">
    <w:name w:val="RTF_Num 172 7"/>
    <w:rsid w:val="001C604E"/>
  </w:style>
  <w:style w:type="character" w:customStyle="1" w:styleId="RTFNum1728">
    <w:name w:val="RTF_Num 172 8"/>
    <w:rsid w:val="001C604E"/>
  </w:style>
  <w:style w:type="character" w:customStyle="1" w:styleId="RTFNum1729">
    <w:name w:val="RTF_Num 172 9"/>
    <w:rsid w:val="001C604E"/>
  </w:style>
  <w:style w:type="character" w:customStyle="1" w:styleId="RTFNum1731">
    <w:name w:val="RTF_Num 173 1"/>
    <w:rsid w:val="001C604E"/>
    <w:rPr>
      <w:b/>
      <w:bCs/>
    </w:rPr>
  </w:style>
  <w:style w:type="character" w:customStyle="1" w:styleId="RTFNum1732">
    <w:name w:val="RTF_Num 173 2"/>
    <w:rsid w:val="001C604E"/>
    <w:rPr>
      <w:b/>
      <w:bCs/>
    </w:rPr>
  </w:style>
  <w:style w:type="character" w:customStyle="1" w:styleId="RTFNum1733">
    <w:name w:val="RTF_Num 173 3"/>
    <w:rsid w:val="001C604E"/>
    <w:rPr>
      <w:b/>
      <w:bCs/>
    </w:rPr>
  </w:style>
  <w:style w:type="character" w:customStyle="1" w:styleId="RTFNum1734">
    <w:name w:val="RTF_Num 173 4"/>
    <w:rsid w:val="001C604E"/>
    <w:rPr>
      <w:b/>
      <w:bCs/>
    </w:rPr>
  </w:style>
  <w:style w:type="character" w:customStyle="1" w:styleId="RTFNum1735">
    <w:name w:val="RTF_Num 173 5"/>
    <w:rsid w:val="001C604E"/>
    <w:rPr>
      <w:b/>
      <w:bCs/>
    </w:rPr>
  </w:style>
  <w:style w:type="character" w:customStyle="1" w:styleId="RTFNum1736">
    <w:name w:val="RTF_Num 173 6"/>
    <w:rsid w:val="001C604E"/>
    <w:rPr>
      <w:b/>
      <w:bCs/>
    </w:rPr>
  </w:style>
  <w:style w:type="character" w:customStyle="1" w:styleId="RTFNum1737">
    <w:name w:val="RTF_Num 173 7"/>
    <w:rsid w:val="001C604E"/>
    <w:rPr>
      <w:b/>
      <w:bCs/>
    </w:rPr>
  </w:style>
  <w:style w:type="character" w:customStyle="1" w:styleId="RTFNum1738">
    <w:name w:val="RTF_Num 173 8"/>
    <w:rsid w:val="001C604E"/>
    <w:rPr>
      <w:b/>
      <w:bCs/>
    </w:rPr>
  </w:style>
  <w:style w:type="character" w:customStyle="1" w:styleId="RTFNum1739">
    <w:name w:val="RTF_Num 173 9"/>
    <w:rsid w:val="001C604E"/>
    <w:rPr>
      <w:b/>
      <w:bCs/>
    </w:rPr>
  </w:style>
  <w:style w:type="character" w:customStyle="1" w:styleId="RTFNum1751">
    <w:name w:val="RTF_Num 175 1"/>
    <w:rsid w:val="001C604E"/>
  </w:style>
  <w:style w:type="character" w:customStyle="1" w:styleId="RTFNum1752">
    <w:name w:val="RTF_Num 175 2"/>
    <w:rsid w:val="001C604E"/>
  </w:style>
  <w:style w:type="character" w:customStyle="1" w:styleId="RTFNum1753">
    <w:name w:val="RTF_Num 175 3"/>
    <w:rsid w:val="001C604E"/>
  </w:style>
  <w:style w:type="character" w:customStyle="1" w:styleId="RTFNum1754">
    <w:name w:val="RTF_Num 175 4"/>
    <w:rsid w:val="001C604E"/>
  </w:style>
  <w:style w:type="character" w:customStyle="1" w:styleId="RTFNum1755">
    <w:name w:val="RTF_Num 175 5"/>
    <w:rsid w:val="001C604E"/>
  </w:style>
  <w:style w:type="character" w:customStyle="1" w:styleId="RTFNum1756">
    <w:name w:val="RTF_Num 175 6"/>
    <w:rsid w:val="001C604E"/>
  </w:style>
  <w:style w:type="character" w:customStyle="1" w:styleId="RTFNum1757">
    <w:name w:val="RTF_Num 175 7"/>
    <w:rsid w:val="001C604E"/>
  </w:style>
  <w:style w:type="character" w:customStyle="1" w:styleId="RTFNum1758">
    <w:name w:val="RTF_Num 175 8"/>
    <w:rsid w:val="001C604E"/>
  </w:style>
  <w:style w:type="character" w:customStyle="1" w:styleId="RTFNum1759">
    <w:name w:val="RTF_Num 175 9"/>
    <w:rsid w:val="001C604E"/>
  </w:style>
  <w:style w:type="character" w:customStyle="1" w:styleId="RTFNum1761">
    <w:name w:val="RTF_Num 176 1"/>
    <w:rsid w:val="001C604E"/>
    <w:rPr>
      <w:rFonts w:ascii="Symbol" w:eastAsia="Symbol" w:hAnsi="Symbol" w:cs="Symbol"/>
      <w:color w:val="auto"/>
      <w:sz w:val="28"/>
      <w:szCs w:val="28"/>
    </w:rPr>
  </w:style>
  <w:style w:type="character" w:customStyle="1" w:styleId="RTFNum1771">
    <w:name w:val="RTF_Num 177 1"/>
    <w:rsid w:val="001C604E"/>
    <w:rPr>
      <w:b w:val="0"/>
      <w:bCs w:val="0"/>
    </w:rPr>
  </w:style>
  <w:style w:type="character" w:customStyle="1" w:styleId="RTFNum1781">
    <w:name w:val="RTF_Num 178 1"/>
    <w:rsid w:val="001C604E"/>
  </w:style>
  <w:style w:type="character" w:customStyle="1" w:styleId="RTFNum1782">
    <w:name w:val="RTF_Num 178 2"/>
    <w:rsid w:val="001C604E"/>
  </w:style>
  <w:style w:type="character" w:customStyle="1" w:styleId="RTFNum1783">
    <w:name w:val="RTF_Num 178 3"/>
    <w:rsid w:val="001C604E"/>
  </w:style>
  <w:style w:type="character" w:customStyle="1" w:styleId="RTFNum1784">
    <w:name w:val="RTF_Num 178 4"/>
    <w:rsid w:val="001C604E"/>
  </w:style>
  <w:style w:type="character" w:customStyle="1" w:styleId="RTFNum1785">
    <w:name w:val="RTF_Num 178 5"/>
    <w:rsid w:val="001C604E"/>
  </w:style>
  <w:style w:type="character" w:customStyle="1" w:styleId="RTFNum1786">
    <w:name w:val="RTF_Num 178 6"/>
    <w:rsid w:val="001C604E"/>
  </w:style>
  <w:style w:type="character" w:customStyle="1" w:styleId="RTFNum1787">
    <w:name w:val="RTF_Num 178 7"/>
    <w:rsid w:val="001C604E"/>
  </w:style>
  <w:style w:type="character" w:customStyle="1" w:styleId="RTFNum1788">
    <w:name w:val="RTF_Num 178 8"/>
    <w:rsid w:val="001C604E"/>
  </w:style>
  <w:style w:type="character" w:customStyle="1" w:styleId="RTFNum1789">
    <w:name w:val="RTF_Num 178 9"/>
    <w:rsid w:val="001C604E"/>
  </w:style>
  <w:style w:type="character" w:customStyle="1" w:styleId="RTFNum1791">
    <w:name w:val="RTF_Num 179 1"/>
    <w:rsid w:val="001C604E"/>
  </w:style>
  <w:style w:type="character" w:customStyle="1" w:styleId="RTFNum1792">
    <w:name w:val="RTF_Num 179 2"/>
    <w:rsid w:val="001C604E"/>
  </w:style>
  <w:style w:type="character" w:customStyle="1" w:styleId="RTFNum1793">
    <w:name w:val="RTF_Num 179 3"/>
    <w:rsid w:val="001C604E"/>
  </w:style>
  <w:style w:type="character" w:customStyle="1" w:styleId="RTFNum1794">
    <w:name w:val="RTF_Num 179 4"/>
    <w:rsid w:val="001C604E"/>
  </w:style>
  <w:style w:type="character" w:customStyle="1" w:styleId="RTFNum1795">
    <w:name w:val="RTF_Num 179 5"/>
    <w:rsid w:val="001C604E"/>
  </w:style>
  <w:style w:type="character" w:customStyle="1" w:styleId="RTFNum1796">
    <w:name w:val="RTF_Num 179 6"/>
    <w:rsid w:val="001C604E"/>
  </w:style>
  <w:style w:type="character" w:customStyle="1" w:styleId="RTFNum1797">
    <w:name w:val="RTF_Num 179 7"/>
    <w:rsid w:val="001C604E"/>
  </w:style>
  <w:style w:type="character" w:customStyle="1" w:styleId="RTFNum1798">
    <w:name w:val="RTF_Num 179 8"/>
    <w:rsid w:val="001C604E"/>
  </w:style>
  <w:style w:type="character" w:customStyle="1" w:styleId="RTFNum1799">
    <w:name w:val="RTF_Num 179 9"/>
    <w:rsid w:val="001C604E"/>
  </w:style>
  <w:style w:type="character" w:customStyle="1" w:styleId="RTFNum1801">
    <w:name w:val="RTF_Num 180 1"/>
    <w:rsid w:val="001C604E"/>
  </w:style>
  <w:style w:type="character" w:customStyle="1" w:styleId="RTFNum1802">
    <w:name w:val="RTF_Num 180 2"/>
    <w:rsid w:val="001C604E"/>
  </w:style>
  <w:style w:type="character" w:customStyle="1" w:styleId="RTFNum1803">
    <w:name w:val="RTF_Num 180 3"/>
    <w:rsid w:val="001C604E"/>
  </w:style>
  <w:style w:type="character" w:customStyle="1" w:styleId="RTFNum1804">
    <w:name w:val="RTF_Num 180 4"/>
    <w:rsid w:val="001C604E"/>
  </w:style>
  <w:style w:type="character" w:customStyle="1" w:styleId="RTFNum1805">
    <w:name w:val="RTF_Num 180 5"/>
    <w:rsid w:val="001C604E"/>
  </w:style>
  <w:style w:type="character" w:customStyle="1" w:styleId="RTFNum1806">
    <w:name w:val="RTF_Num 180 6"/>
    <w:rsid w:val="001C604E"/>
  </w:style>
  <w:style w:type="character" w:customStyle="1" w:styleId="RTFNum1807">
    <w:name w:val="RTF_Num 180 7"/>
    <w:rsid w:val="001C604E"/>
  </w:style>
  <w:style w:type="character" w:customStyle="1" w:styleId="RTFNum1808">
    <w:name w:val="RTF_Num 180 8"/>
    <w:rsid w:val="001C604E"/>
  </w:style>
  <w:style w:type="character" w:customStyle="1" w:styleId="RTFNum1809">
    <w:name w:val="RTF_Num 180 9"/>
    <w:rsid w:val="001C604E"/>
  </w:style>
  <w:style w:type="character" w:customStyle="1" w:styleId="RTFNum1811">
    <w:name w:val="RTF_Num 181 1"/>
    <w:rsid w:val="001C604E"/>
    <w:rPr>
      <w:b/>
      <w:bCs/>
    </w:rPr>
  </w:style>
  <w:style w:type="character" w:customStyle="1" w:styleId="RTFNum1831">
    <w:name w:val="RTF_Num 183 1"/>
    <w:rsid w:val="001C604E"/>
  </w:style>
  <w:style w:type="character" w:customStyle="1" w:styleId="RTFNum1832">
    <w:name w:val="RTF_Num 183 2"/>
    <w:rsid w:val="001C604E"/>
  </w:style>
  <w:style w:type="character" w:customStyle="1" w:styleId="RTFNum1833">
    <w:name w:val="RTF_Num 183 3"/>
    <w:rsid w:val="001C604E"/>
  </w:style>
  <w:style w:type="character" w:customStyle="1" w:styleId="RTFNum1834">
    <w:name w:val="RTF_Num 183 4"/>
    <w:rsid w:val="001C604E"/>
  </w:style>
  <w:style w:type="character" w:customStyle="1" w:styleId="RTFNum1835">
    <w:name w:val="RTF_Num 183 5"/>
    <w:rsid w:val="001C604E"/>
  </w:style>
  <w:style w:type="character" w:customStyle="1" w:styleId="RTFNum1836">
    <w:name w:val="RTF_Num 183 6"/>
    <w:rsid w:val="001C604E"/>
  </w:style>
  <w:style w:type="character" w:customStyle="1" w:styleId="RTFNum1837">
    <w:name w:val="RTF_Num 183 7"/>
    <w:rsid w:val="001C604E"/>
  </w:style>
  <w:style w:type="character" w:customStyle="1" w:styleId="RTFNum1838">
    <w:name w:val="RTF_Num 183 8"/>
    <w:rsid w:val="001C604E"/>
  </w:style>
  <w:style w:type="character" w:customStyle="1" w:styleId="RTFNum1839">
    <w:name w:val="RTF_Num 183 9"/>
    <w:rsid w:val="001C604E"/>
  </w:style>
  <w:style w:type="character" w:customStyle="1" w:styleId="RTFNum1841">
    <w:name w:val="RTF_Num 184 1"/>
    <w:rsid w:val="001C604E"/>
    <w:rPr>
      <w:b/>
      <w:bCs/>
    </w:rPr>
  </w:style>
  <w:style w:type="character" w:customStyle="1" w:styleId="RTFNum1842">
    <w:name w:val="RTF_Num 184 2"/>
    <w:rsid w:val="001C604E"/>
    <w:rPr>
      <w:b/>
      <w:bCs/>
    </w:rPr>
  </w:style>
  <w:style w:type="character" w:customStyle="1" w:styleId="RTFNum1843">
    <w:name w:val="RTF_Num 184 3"/>
    <w:rsid w:val="001C604E"/>
    <w:rPr>
      <w:b/>
      <w:bCs/>
    </w:rPr>
  </w:style>
  <w:style w:type="character" w:customStyle="1" w:styleId="RTFNum1844">
    <w:name w:val="RTF_Num 184 4"/>
    <w:rsid w:val="001C604E"/>
    <w:rPr>
      <w:b/>
      <w:bCs/>
    </w:rPr>
  </w:style>
  <w:style w:type="character" w:customStyle="1" w:styleId="RTFNum1845">
    <w:name w:val="RTF_Num 184 5"/>
    <w:rsid w:val="001C604E"/>
    <w:rPr>
      <w:b/>
      <w:bCs/>
    </w:rPr>
  </w:style>
  <w:style w:type="character" w:customStyle="1" w:styleId="RTFNum1846">
    <w:name w:val="RTF_Num 184 6"/>
    <w:rsid w:val="001C604E"/>
    <w:rPr>
      <w:b/>
      <w:bCs/>
    </w:rPr>
  </w:style>
  <w:style w:type="character" w:customStyle="1" w:styleId="RTFNum1847">
    <w:name w:val="RTF_Num 184 7"/>
    <w:rsid w:val="001C604E"/>
    <w:rPr>
      <w:b/>
      <w:bCs/>
    </w:rPr>
  </w:style>
  <w:style w:type="character" w:customStyle="1" w:styleId="RTFNum1848">
    <w:name w:val="RTF_Num 184 8"/>
    <w:rsid w:val="001C604E"/>
    <w:rPr>
      <w:b/>
      <w:bCs/>
    </w:rPr>
  </w:style>
  <w:style w:type="character" w:customStyle="1" w:styleId="RTFNum1849">
    <w:name w:val="RTF_Num 184 9"/>
    <w:rsid w:val="001C604E"/>
    <w:rPr>
      <w:b/>
      <w:bCs/>
    </w:rPr>
  </w:style>
  <w:style w:type="character" w:customStyle="1" w:styleId="RTFNum1851">
    <w:name w:val="RTF_Num 185 1"/>
    <w:rsid w:val="001C604E"/>
    <w:rPr>
      <w:b/>
      <w:bCs/>
    </w:rPr>
  </w:style>
  <w:style w:type="character" w:customStyle="1" w:styleId="RTFNum1852">
    <w:name w:val="RTF_Num 185 2"/>
    <w:rsid w:val="001C604E"/>
    <w:rPr>
      <w:b/>
      <w:bCs/>
    </w:rPr>
  </w:style>
  <w:style w:type="character" w:customStyle="1" w:styleId="RTFNum1853">
    <w:name w:val="RTF_Num 185 3"/>
    <w:rsid w:val="001C604E"/>
    <w:rPr>
      <w:b/>
      <w:bCs/>
    </w:rPr>
  </w:style>
  <w:style w:type="character" w:customStyle="1" w:styleId="RTFNum1854">
    <w:name w:val="RTF_Num 185 4"/>
    <w:rsid w:val="001C604E"/>
    <w:rPr>
      <w:b/>
      <w:bCs/>
    </w:rPr>
  </w:style>
  <w:style w:type="character" w:customStyle="1" w:styleId="RTFNum1855">
    <w:name w:val="RTF_Num 185 5"/>
    <w:rsid w:val="001C604E"/>
    <w:rPr>
      <w:b/>
      <w:bCs/>
    </w:rPr>
  </w:style>
  <w:style w:type="character" w:customStyle="1" w:styleId="RTFNum1856">
    <w:name w:val="RTF_Num 185 6"/>
    <w:rsid w:val="001C604E"/>
    <w:rPr>
      <w:b/>
      <w:bCs/>
    </w:rPr>
  </w:style>
  <w:style w:type="character" w:customStyle="1" w:styleId="RTFNum1857">
    <w:name w:val="RTF_Num 185 7"/>
    <w:rsid w:val="001C604E"/>
    <w:rPr>
      <w:b/>
      <w:bCs/>
    </w:rPr>
  </w:style>
  <w:style w:type="character" w:customStyle="1" w:styleId="RTFNum1858">
    <w:name w:val="RTF_Num 185 8"/>
    <w:rsid w:val="001C604E"/>
    <w:rPr>
      <w:b/>
      <w:bCs/>
    </w:rPr>
  </w:style>
  <w:style w:type="character" w:customStyle="1" w:styleId="RTFNum1859">
    <w:name w:val="RTF_Num 185 9"/>
    <w:rsid w:val="001C604E"/>
    <w:rPr>
      <w:b/>
      <w:bCs/>
    </w:rPr>
  </w:style>
  <w:style w:type="character" w:customStyle="1" w:styleId="RTFNum1861">
    <w:name w:val="RTF_Num 186 1"/>
    <w:rsid w:val="001C604E"/>
    <w:rPr>
      <w:b/>
      <w:bCs/>
    </w:rPr>
  </w:style>
  <w:style w:type="character" w:customStyle="1" w:styleId="RTFNum1862">
    <w:name w:val="RTF_Num 186 2"/>
    <w:rsid w:val="001C604E"/>
    <w:rPr>
      <w:b/>
      <w:bCs/>
    </w:rPr>
  </w:style>
  <w:style w:type="character" w:customStyle="1" w:styleId="RTFNum1863">
    <w:name w:val="RTF_Num 186 3"/>
    <w:rsid w:val="001C604E"/>
    <w:rPr>
      <w:b/>
      <w:bCs/>
    </w:rPr>
  </w:style>
  <w:style w:type="character" w:customStyle="1" w:styleId="RTFNum1864">
    <w:name w:val="RTF_Num 186 4"/>
    <w:rsid w:val="001C604E"/>
    <w:rPr>
      <w:b/>
      <w:bCs/>
    </w:rPr>
  </w:style>
  <w:style w:type="character" w:customStyle="1" w:styleId="RTFNum1865">
    <w:name w:val="RTF_Num 186 5"/>
    <w:rsid w:val="001C604E"/>
    <w:rPr>
      <w:b/>
      <w:bCs/>
    </w:rPr>
  </w:style>
  <w:style w:type="character" w:customStyle="1" w:styleId="RTFNum1866">
    <w:name w:val="RTF_Num 186 6"/>
    <w:rsid w:val="001C604E"/>
    <w:rPr>
      <w:b/>
      <w:bCs/>
    </w:rPr>
  </w:style>
  <w:style w:type="character" w:customStyle="1" w:styleId="RTFNum1867">
    <w:name w:val="RTF_Num 186 7"/>
    <w:rsid w:val="001C604E"/>
    <w:rPr>
      <w:b/>
      <w:bCs/>
    </w:rPr>
  </w:style>
  <w:style w:type="character" w:customStyle="1" w:styleId="RTFNum1868">
    <w:name w:val="RTF_Num 186 8"/>
    <w:rsid w:val="001C604E"/>
    <w:rPr>
      <w:b/>
      <w:bCs/>
    </w:rPr>
  </w:style>
  <w:style w:type="character" w:customStyle="1" w:styleId="RTFNum1869">
    <w:name w:val="RTF_Num 186 9"/>
    <w:rsid w:val="001C604E"/>
    <w:rPr>
      <w:b/>
      <w:bCs/>
    </w:rPr>
  </w:style>
  <w:style w:type="character" w:customStyle="1" w:styleId="RTFNum1881">
    <w:name w:val="RTF_Num 188 1"/>
    <w:rsid w:val="001C604E"/>
    <w:rPr>
      <w:b/>
      <w:bCs/>
    </w:rPr>
  </w:style>
  <w:style w:type="character" w:customStyle="1" w:styleId="RTFNum1882">
    <w:name w:val="RTF_Num 188 2"/>
    <w:rsid w:val="001C604E"/>
    <w:rPr>
      <w:b/>
      <w:bCs/>
    </w:rPr>
  </w:style>
  <w:style w:type="character" w:customStyle="1" w:styleId="RTFNum1883">
    <w:name w:val="RTF_Num 188 3"/>
    <w:rsid w:val="001C604E"/>
    <w:rPr>
      <w:b/>
      <w:bCs/>
    </w:rPr>
  </w:style>
  <w:style w:type="character" w:customStyle="1" w:styleId="RTFNum1884">
    <w:name w:val="RTF_Num 188 4"/>
    <w:rsid w:val="001C604E"/>
    <w:rPr>
      <w:b/>
      <w:bCs/>
    </w:rPr>
  </w:style>
  <w:style w:type="character" w:customStyle="1" w:styleId="RTFNum1885">
    <w:name w:val="RTF_Num 188 5"/>
    <w:rsid w:val="001C604E"/>
    <w:rPr>
      <w:b/>
      <w:bCs/>
    </w:rPr>
  </w:style>
  <w:style w:type="character" w:customStyle="1" w:styleId="RTFNum1886">
    <w:name w:val="RTF_Num 188 6"/>
    <w:rsid w:val="001C604E"/>
    <w:rPr>
      <w:b/>
      <w:bCs/>
    </w:rPr>
  </w:style>
  <w:style w:type="character" w:customStyle="1" w:styleId="RTFNum1887">
    <w:name w:val="RTF_Num 188 7"/>
    <w:rsid w:val="001C604E"/>
    <w:rPr>
      <w:b/>
      <w:bCs/>
    </w:rPr>
  </w:style>
  <w:style w:type="character" w:customStyle="1" w:styleId="RTFNum1888">
    <w:name w:val="RTF_Num 188 8"/>
    <w:rsid w:val="001C604E"/>
    <w:rPr>
      <w:b/>
      <w:bCs/>
    </w:rPr>
  </w:style>
  <w:style w:type="character" w:customStyle="1" w:styleId="RTFNum1889">
    <w:name w:val="RTF_Num 188 9"/>
    <w:rsid w:val="001C604E"/>
    <w:rPr>
      <w:b/>
      <w:bCs/>
    </w:rPr>
  </w:style>
  <w:style w:type="character" w:customStyle="1" w:styleId="RTFNum1891">
    <w:name w:val="RTF_Num 189 1"/>
    <w:rsid w:val="001C604E"/>
    <w:rPr>
      <w:b/>
      <w:bCs/>
    </w:rPr>
  </w:style>
  <w:style w:type="character" w:customStyle="1" w:styleId="RTFNum1892">
    <w:name w:val="RTF_Num 189 2"/>
    <w:rsid w:val="001C604E"/>
    <w:rPr>
      <w:b/>
      <w:bCs/>
    </w:rPr>
  </w:style>
  <w:style w:type="character" w:customStyle="1" w:styleId="RTFNum1893">
    <w:name w:val="RTF_Num 189 3"/>
    <w:rsid w:val="001C604E"/>
    <w:rPr>
      <w:b/>
      <w:bCs/>
    </w:rPr>
  </w:style>
  <w:style w:type="character" w:customStyle="1" w:styleId="RTFNum1894">
    <w:name w:val="RTF_Num 189 4"/>
    <w:rsid w:val="001C604E"/>
    <w:rPr>
      <w:b/>
      <w:bCs/>
    </w:rPr>
  </w:style>
  <w:style w:type="character" w:customStyle="1" w:styleId="RTFNum1895">
    <w:name w:val="RTF_Num 189 5"/>
    <w:rsid w:val="001C604E"/>
    <w:rPr>
      <w:b/>
      <w:bCs/>
    </w:rPr>
  </w:style>
  <w:style w:type="character" w:customStyle="1" w:styleId="RTFNum1896">
    <w:name w:val="RTF_Num 189 6"/>
    <w:rsid w:val="001C604E"/>
    <w:rPr>
      <w:b/>
      <w:bCs/>
    </w:rPr>
  </w:style>
  <w:style w:type="character" w:customStyle="1" w:styleId="RTFNum1897">
    <w:name w:val="RTF_Num 189 7"/>
    <w:rsid w:val="001C604E"/>
    <w:rPr>
      <w:b/>
      <w:bCs/>
    </w:rPr>
  </w:style>
  <w:style w:type="character" w:customStyle="1" w:styleId="RTFNum1898">
    <w:name w:val="RTF_Num 189 8"/>
    <w:rsid w:val="001C604E"/>
    <w:rPr>
      <w:b/>
      <w:bCs/>
    </w:rPr>
  </w:style>
  <w:style w:type="character" w:customStyle="1" w:styleId="RTFNum1899">
    <w:name w:val="RTF_Num 189 9"/>
    <w:rsid w:val="001C604E"/>
    <w:rPr>
      <w:b/>
      <w:bCs/>
    </w:rPr>
  </w:style>
  <w:style w:type="character" w:customStyle="1" w:styleId="RTFNum1901">
    <w:name w:val="RTF_Num 190 1"/>
    <w:rsid w:val="001C604E"/>
    <w:rPr>
      <w:rFonts w:ascii="Symbol" w:eastAsia="Symbol" w:hAnsi="Symbol" w:cs="Symbol"/>
      <w:color w:val="auto"/>
      <w:sz w:val="28"/>
      <w:szCs w:val="28"/>
    </w:rPr>
  </w:style>
  <w:style w:type="character" w:customStyle="1" w:styleId="RTFNum1911">
    <w:name w:val="RTF_Num 191 1"/>
    <w:rsid w:val="001C604E"/>
    <w:rPr>
      <w:b/>
      <w:bCs/>
    </w:rPr>
  </w:style>
  <w:style w:type="character" w:customStyle="1" w:styleId="RTFNum1912">
    <w:name w:val="RTF_Num 191 2"/>
    <w:rsid w:val="001C604E"/>
    <w:rPr>
      <w:b/>
      <w:bCs/>
    </w:rPr>
  </w:style>
  <w:style w:type="character" w:customStyle="1" w:styleId="RTFNum1913">
    <w:name w:val="RTF_Num 191 3"/>
    <w:rsid w:val="001C604E"/>
    <w:rPr>
      <w:b/>
      <w:bCs/>
    </w:rPr>
  </w:style>
  <w:style w:type="character" w:customStyle="1" w:styleId="RTFNum1914">
    <w:name w:val="RTF_Num 191 4"/>
    <w:rsid w:val="001C604E"/>
    <w:rPr>
      <w:b/>
      <w:bCs/>
    </w:rPr>
  </w:style>
  <w:style w:type="character" w:customStyle="1" w:styleId="RTFNum1915">
    <w:name w:val="RTF_Num 191 5"/>
    <w:rsid w:val="001C604E"/>
    <w:rPr>
      <w:b/>
      <w:bCs/>
    </w:rPr>
  </w:style>
  <w:style w:type="character" w:customStyle="1" w:styleId="RTFNum1916">
    <w:name w:val="RTF_Num 191 6"/>
    <w:rsid w:val="001C604E"/>
    <w:rPr>
      <w:b/>
      <w:bCs/>
    </w:rPr>
  </w:style>
  <w:style w:type="character" w:customStyle="1" w:styleId="RTFNum1917">
    <w:name w:val="RTF_Num 191 7"/>
    <w:rsid w:val="001C604E"/>
    <w:rPr>
      <w:b/>
      <w:bCs/>
    </w:rPr>
  </w:style>
  <w:style w:type="character" w:customStyle="1" w:styleId="RTFNum1918">
    <w:name w:val="RTF_Num 191 8"/>
    <w:rsid w:val="001C604E"/>
    <w:rPr>
      <w:b/>
      <w:bCs/>
    </w:rPr>
  </w:style>
  <w:style w:type="character" w:customStyle="1" w:styleId="RTFNum1919">
    <w:name w:val="RTF_Num 191 9"/>
    <w:rsid w:val="001C604E"/>
    <w:rPr>
      <w:b/>
      <w:bCs/>
    </w:rPr>
  </w:style>
  <w:style w:type="character" w:customStyle="1" w:styleId="RTFNum1921">
    <w:name w:val="RTF_Num 192 1"/>
    <w:rsid w:val="001C604E"/>
  </w:style>
  <w:style w:type="character" w:customStyle="1" w:styleId="RTFNum1922">
    <w:name w:val="RTF_Num 192 2"/>
    <w:rsid w:val="001C604E"/>
  </w:style>
  <w:style w:type="character" w:customStyle="1" w:styleId="RTFNum1923">
    <w:name w:val="RTF_Num 192 3"/>
    <w:rsid w:val="001C604E"/>
  </w:style>
  <w:style w:type="character" w:customStyle="1" w:styleId="RTFNum1924">
    <w:name w:val="RTF_Num 192 4"/>
    <w:rsid w:val="001C604E"/>
  </w:style>
  <w:style w:type="character" w:customStyle="1" w:styleId="RTFNum1925">
    <w:name w:val="RTF_Num 192 5"/>
    <w:rsid w:val="001C604E"/>
  </w:style>
  <w:style w:type="character" w:customStyle="1" w:styleId="RTFNum1926">
    <w:name w:val="RTF_Num 192 6"/>
    <w:rsid w:val="001C604E"/>
  </w:style>
  <w:style w:type="character" w:customStyle="1" w:styleId="RTFNum1927">
    <w:name w:val="RTF_Num 192 7"/>
    <w:rsid w:val="001C604E"/>
  </w:style>
  <w:style w:type="character" w:customStyle="1" w:styleId="RTFNum1928">
    <w:name w:val="RTF_Num 192 8"/>
    <w:rsid w:val="001C604E"/>
  </w:style>
  <w:style w:type="character" w:customStyle="1" w:styleId="RTFNum1929">
    <w:name w:val="RTF_Num 192 9"/>
    <w:rsid w:val="001C604E"/>
  </w:style>
  <w:style w:type="character" w:customStyle="1" w:styleId="RTFNum1931">
    <w:name w:val="RTF_Num 193 1"/>
    <w:rsid w:val="001C604E"/>
    <w:rPr>
      <w:b/>
      <w:bCs/>
    </w:rPr>
  </w:style>
  <w:style w:type="character" w:customStyle="1" w:styleId="RTFNum1932">
    <w:name w:val="RTF_Num 193 2"/>
    <w:rsid w:val="001C604E"/>
    <w:rPr>
      <w:b/>
      <w:bCs/>
    </w:rPr>
  </w:style>
  <w:style w:type="character" w:customStyle="1" w:styleId="RTFNum1933">
    <w:name w:val="RTF_Num 193 3"/>
    <w:rsid w:val="001C604E"/>
    <w:rPr>
      <w:b/>
      <w:bCs/>
    </w:rPr>
  </w:style>
  <w:style w:type="character" w:customStyle="1" w:styleId="RTFNum1934">
    <w:name w:val="RTF_Num 193 4"/>
    <w:rsid w:val="001C604E"/>
    <w:rPr>
      <w:b/>
      <w:bCs/>
    </w:rPr>
  </w:style>
  <w:style w:type="character" w:customStyle="1" w:styleId="RTFNum1935">
    <w:name w:val="RTF_Num 193 5"/>
    <w:rsid w:val="001C604E"/>
    <w:rPr>
      <w:b/>
      <w:bCs/>
    </w:rPr>
  </w:style>
  <w:style w:type="character" w:customStyle="1" w:styleId="RTFNum1936">
    <w:name w:val="RTF_Num 193 6"/>
    <w:rsid w:val="001C604E"/>
    <w:rPr>
      <w:b/>
      <w:bCs/>
    </w:rPr>
  </w:style>
  <w:style w:type="character" w:customStyle="1" w:styleId="RTFNum1937">
    <w:name w:val="RTF_Num 193 7"/>
    <w:rsid w:val="001C604E"/>
    <w:rPr>
      <w:b/>
      <w:bCs/>
    </w:rPr>
  </w:style>
  <w:style w:type="character" w:customStyle="1" w:styleId="RTFNum1938">
    <w:name w:val="RTF_Num 193 8"/>
    <w:rsid w:val="001C604E"/>
    <w:rPr>
      <w:b/>
      <w:bCs/>
    </w:rPr>
  </w:style>
  <w:style w:type="character" w:customStyle="1" w:styleId="RTFNum1939">
    <w:name w:val="RTF_Num 193 9"/>
    <w:rsid w:val="001C604E"/>
    <w:rPr>
      <w:b/>
      <w:bCs/>
    </w:rPr>
  </w:style>
  <w:style w:type="character" w:customStyle="1" w:styleId="RTFNum1941">
    <w:name w:val="RTF_Num 194 1"/>
    <w:rsid w:val="001C604E"/>
    <w:rPr>
      <w:b/>
      <w:bCs/>
    </w:rPr>
  </w:style>
  <w:style w:type="character" w:customStyle="1" w:styleId="RTFNum1942">
    <w:name w:val="RTF_Num 194 2"/>
    <w:rsid w:val="001C604E"/>
    <w:rPr>
      <w:b/>
      <w:bCs/>
    </w:rPr>
  </w:style>
  <w:style w:type="character" w:customStyle="1" w:styleId="RTFNum1943">
    <w:name w:val="RTF_Num 194 3"/>
    <w:rsid w:val="001C604E"/>
    <w:rPr>
      <w:b/>
      <w:bCs/>
    </w:rPr>
  </w:style>
  <w:style w:type="character" w:customStyle="1" w:styleId="RTFNum1944">
    <w:name w:val="RTF_Num 194 4"/>
    <w:rsid w:val="001C604E"/>
    <w:rPr>
      <w:b/>
      <w:bCs/>
    </w:rPr>
  </w:style>
  <w:style w:type="character" w:customStyle="1" w:styleId="RTFNum1945">
    <w:name w:val="RTF_Num 194 5"/>
    <w:rsid w:val="001C604E"/>
    <w:rPr>
      <w:b/>
      <w:bCs/>
    </w:rPr>
  </w:style>
  <w:style w:type="character" w:customStyle="1" w:styleId="RTFNum1946">
    <w:name w:val="RTF_Num 194 6"/>
    <w:rsid w:val="001C604E"/>
    <w:rPr>
      <w:b/>
      <w:bCs/>
    </w:rPr>
  </w:style>
  <w:style w:type="character" w:customStyle="1" w:styleId="RTFNum1947">
    <w:name w:val="RTF_Num 194 7"/>
    <w:rsid w:val="001C604E"/>
    <w:rPr>
      <w:b/>
      <w:bCs/>
    </w:rPr>
  </w:style>
  <w:style w:type="character" w:customStyle="1" w:styleId="RTFNum1948">
    <w:name w:val="RTF_Num 194 8"/>
    <w:rsid w:val="001C604E"/>
    <w:rPr>
      <w:b/>
      <w:bCs/>
    </w:rPr>
  </w:style>
  <w:style w:type="character" w:customStyle="1" w:styleId="RTFNum1949">
    <w:name w:val="RTF_Num 194 9"/>
    <w:rsid w:val="001C604E"/>
    <w:rPr>
      <w:b/>
      <w:bCs/>
    </w:rPr>
  </w:style>
  <w:style w:type="character" w:customStyle="1" w:styleId="RTFNum1971">
    <w:name w:val="RTF_Num 197 1"/>
    <w:rsid w:val="001C604E"/>
    <w:rPr>
      <w:b/>
      <w:bCs/>
    </w:rPr>
  </w:style>
  <w:style w:type="character" w:customStyle="1" w:styleId="RTFNum1972">
    <w:name w:val="RTF_Num 197 2"/>
    <w:rsid w:val="001C604E"/>
    <w:rPr>
      <w:b/>
      <w:bCs/>
    </w:rPr>
  </w:style>
  <w:style w:type="character" w:customStyle="1" w:styleId="RTFNum1973">
    <w:name w:val="RTF_Num 197 3"/>
    <w:rsid w:val="001C604E"/>
    <w:rPr>
      <w:b/>
      <w:bCs/>
    </w:rPr>
  </w:style>
  <w:style w:type="character" w:customStyle="1" w:styleId="RTFNum1974">
    <w:name w:val="RTF_Num 197 4"/>
    <w:rsid w:val="001C604E"/>
    <w:rPr>
      <w:b/>
      <w:bCs/>
    </w:rPr>
  </w:style>
  <w:style w:type="character" w:customStyle="1" w:styleId="RTFNum1975">
    <w:name w:val="RTF_Num 197 5"/>
    <w:rsid w:val="001C604E"/>
    <w:rPr>
      <w:b/>
      <w:bCs/>
    </w:rPr>
  </w:style>
  <w:style w:type="character" w:customStyle="1" w:styleId="RTFNum1976">
    <w:name w:val="RTF_Num 197 6"/>
    <w:rsid w:val="001C604E"/>
    <w:rPr>
      <w:b/>
      <w:bCs/>
    </w:rPr>
  </w:style>
  <w:style w:type="character" w:customStyle="1" w:styleId="RTFNum1977">
    <w:name w:val="RTF_Num 197 7"/>
    <w:rsid w:val="001C604E"/>
    <w:rPr>
      <w:b/>
      <w:bCs/>
    </w:rPr>
  </w:style>
  <w:style w:type="character" w:customStyle="1" w:styleId="RTFNum1978">
    <w:name w:val="RTF_Num 197 8"/>
    <w:rsid w:val="001C604E"/>
    <w:rPr>
      <w:b/>
      <w:bCs/>
    </w:rPr>
  </w:style>
  <w:style w:type="character" w:customStyle="1" w:styleId="RTFNum1979">
    <w:name w:val="RTF_Num 197 9"/>
    <w:rsid w:val="001C604E"/>
    <w:rPr>
      <w:b/>
      <w:bCs/>
    </w:rPr>
  </w:style>
  <w:style w:type="character" w:customStyle="1" w:styleId="RTFNum1981">
    <w:name w:val="RTF_Num 198 1"/>
    <w:rsid w:val="001C604E"/>
  </w:style>
  <w:style w:type="character" w:customStyle="1" w:styleId="RTFNum2011">
    <w:name w:val="RTF_Num 201 1"/>
    <w:rsid w:val="001C604E"/>
    <w:rPr>
      <w:b/>
      <w:bCs/>
    </w:rPr>
  </w:style>
  <w:style w:type="character" w:customStyle="1" w:styleId="RTFNum2012">
    <w:name w:val="RTF_Num 201 2"/>
    <w:rsid w:val="001C604E"/>
    <w:rPr>
      <w:b/>
      <w:bCs/>
    </w:rPr>
  </w:style>
  <w:style w:type="character" w:customStyle="1" w:styleId="RTFNum2013">
    <w:name w:val="RTF_Num 201 3"/>
    <w:rsid w:val="001C604E"/>
    <w:rPr>
      <w:b/>
      <w:bCs/>
    </w:rPr>
  </w:style>
  <w:style w:type="character" w:customStyle="1" w:styleId="RTFNum2014">
    <w:name w:val="RTF_Num 201 4"/>
    <w:rsid w:val="001C604E"/>
    <w:rPr>
      <w:b/>
      <w:bCs/>
    </w:rPr>
  </w:style>
  <w:style w:type="character" w:customStyle="1" w:styleId="RTFNum2015">
    <w:name w:val="RTF_Num 201 5"/>
    <w:rsid w:val="001C604E"/>
    <w:rPr>
      <w:b/>
      <w:bCs/>
    </w:rPr>
  </w:style>
  <w:style w:type="character" w:customStyle="1" w:styleId="RTFNum2016">
    <w:name w:val="RTF_Num 201 6"/>
    <w:rsid w:val="001C604E"/>
    <w:rPr>
      <w:b/>
      <w:bCs/>
    </w:rPr>
  </w:style>
  <w:style w:type="character" w:customStyle="1" w:styleId="RTFNum2017">
    <w:name w:val="RTF_Num 201 7"/>
    <w:rsid w:val="001C604E"/>
    <w:rPr>
      <w:b/>
      <w:bCs/>
    </w:rPr>
  </w:style>
  <w:style w:type="character" w:customStyle="1" w:styleId="RTFNum2018">
    <w:name w:val="RTF_Num 201 8"/>
    <w:rsid w:val="001C604E"/>
    <w:rPr>
      <w:b/>
      <w:bCs/>
    </w:rPr>
  </w:style>
  <w:style w:type="character" w:customStyle="1" w:styleId="RTFNum2019">
    <w:name w:val="RTF_Num 201 9"/>
    <w:rsid w:val="001C604E"/>
    <w:rPr>
      <w:b/>
      <w:bCs/>
    </w:rPr>
  </w:style>
  <w:style w:type="character" w:customStyle="1" w:styleId="RTFNum2021">
    <w:name w:val="RTF_Num 202 1"/>
    <w:rsid w:val="001C604E"/>
  </w:style>
  <w:style w:type="character" w:customStyle="1" w:styleId="RTFNum2022">
    <w:name w:val="RTF_Num 202 2"/>
    <w:rsid w:val="001C604E"/>
    <w:rPr>
      <w:b/>
      <w:bCs/>
    </w:rPr>
  </w:style>
  <w:style w:type="character" w:customStyle="1" w:styleId="RTFNum2023">
    <w:name w:val="RTF_Num 202 3"/>
    <w:rsid w:val="001C604E"/>
    <w:rPr>
      <w:b/>
      <w:bCs/>
    </w:rPr>
  </w:style>
  <w:style w:type="character" w:customStyle="1" w:styleId="RTFNum2024">
    <w:name w:val="RTF_Num 202 4"/>
    <w:rsid w:val="001C604E"/>
    <w:rPr>
      <w:b/>
      <w:bCs/>
    </w:rPr>
  </w:style>
  <w:style w:type="character" w:customStyle="1" w:styleId="RTFNum2025">
    <w:name w:val="RTF_Num 202 5"/>
    <w:rsid w:val="001C604E"/>
    <w:rPr>
      <w:b/>
      <w:bCs/>
    </w:rPr>
  </w:style>
  <w:style w:type="character" w:customStyle="1" w:styleId="RTFNum2026">
    <w:name w:val="RTF_Num 202 6"/>
    <w:rsid w:val="001C604E"/>
    <w:rPr>
      <w:b/>
      <w:bCs/>
    </w:rPr>
  </w:style>
  <w:style w:type="character" w:customStyle="1" w:styleId="RTFNum2027">
    <w:name w:val="RTF_Num 202 7"/>
    <w:rsid w:val="001C604E"/>
    <w:rPr>
      <w:b/>
      <w:bCs/>
    </w:rPr>
  </w:style>
  <w:style w:type="character" w:customStyle="1" w:styleId="RTFNum2028">
    <w:name w:val="RTF_Num 202 8"/>
    <w:rsid w:val="001C604E"/>
    <w:rPr>
      <w:b/>
      <w:bCs/>
    </w:rPr>
  </w:style>
  <w:style w:type="character" w:customStyle="1" w:styleId="RTFNum2029">
    <w:name w:val="RTF_Num 202 9"/>
    <w:rsid w:val="001C604E"/>
    <w:rPr>
      <w:b/>
      <w:bCs/>
    </w:rPr>
  </w:style>
  <w:style w:type="character" w:customStyle="1" w:styleId="RTFNum2031">
    <w:name w:val="RTF_Num 203 1"/>
    <w:rsid w:val="001C604E"/>
    <w:rPr>
      <w:rFonts w:ascii="Symbol" w:eastAsia="Symbol" w:hAnsi="Symbol" w:cs="Symbol"/>
    </w:rPr>
  </w:style>
  <w:style w:type="character" w:customStyle="1" w:styleId="RTFNum2041">
    <w:name w:val="RTF_Num 204 1"/>
    <w:rsid w:val="001C604E"/>
  </w:style>
  <w:style w:type="character" w:customStyle="1" w:styleId="RTFNum2042">
    <w:name w:val="RTF_Num 204 2"/>
    <w:rsid w:val="001C604E"/>
  </w:style>
  <w:style w:type="character" w:customStyle="1" w:styleId="RTFNum2043">
    <w:name w:val="RTF_Num 204 3"/>
    <w:rsid w:val="001C604E"/>
  </w:style>
  <w:style w:type="character" w:customStyle="1" w:styleId="RTFNum2044">
    <w:name w:val="RTF_Num 204 4"/>
    <w:rsid w:val="001C604E"/>
  </w:style>
  <w:style w:type="character" w:customStyle="1" w:styleId="RTFNum2045">
    <w:name w:val="RTF_Num 204 5"/>
    <w:rsid w:val="001C604E"/>
  </w:style>
  <w:style w:type="character" w:customStyle="1" w:styleId="RTFNum2046">
    <w:name w:val="RTF_Num 204 6"/>
    <w:rsid w:val="001C604E"/>
  </w:style>
  <w:style w:type="character" w:customStyle="1" w:styleId="RTFNum2047">
    <w:name w:val="RTF_Num 204 7"/>
    <w:rsid w:val="001C604E"/>
  </w:style>
  <w:style w:type="character" w:customStyle="1" w:styleId="RTFNum2048">
    <w:name w:val="RTF_Num 204 8"/>
    <w:rsid w:val="001C604E"/>
  </w:style>
  <w:style w:type="character" w:customStyle="1" w:styleId="RTFNum2049">
    <w:name w:val="RTF_Num 204 9"/>
    <w:rsid w:val="001C604E"/>
  </w:style>
  <w:style w:type="character" w:customStyle="1" w:styleId="RTFNum2051">
    <w:name w:val="RTF_Num 205 1"/>
    <w:rsid w:val="001C604E"/>
  </w:style>
  <w:style w:type="character" w:customStyle="1" w:styleId="RTFNum2052">
    <w:name w:val="RTF_Num 205 2"/>
    <w:rsid w:val="001C604E"/>
  </w:style>
  <w:style w:type="character" w:customStyle="1" w:styleId="RTFNum2053">
    <w:name w:val="RTF_Num 205 3"/>
    <w:rsid w:val="001C604E"/>
  </w:style>
  <w:style w:type="character" w:customStyle="1" w:styleId="RTFNum2054">
    <w:name w:val="RTF_Num 205 4"/>
    <w:rsid w:val="001C604E"/>
  </w:style>
  <w:style w:type="character" w:customStyle="1" w:styleId="RTFNum2055">
    <w:name w:val="RTF_Num 205 5"/>
    <w:rsid w:val="001C604E"/>
  </w:style>
  <w:style w:type="character" w:customStyle="1" w:styleId="RTFNum2056">
    <w:name w:val="RTF_Num 205 6"/>
    <w:rsid w:val="001C604E"/>
  </w:style>
  <w:style w:type="character" w:customStyle="1" w:styleId="RTFNum2057">
    <w:name w:val="RTF_Num 205 7"/>
    <w:rsid w:val="001C604E"/>
  </w:style>
  <w:style w:type="character" w:customStyle="1" w:styleId="RTFNum2058">
    <w:name w:val="RTF_Num 205 8"/>
    <w:rsid w:val="001C604E"/>
  </w:style>
  <w:style w:type="character" w:customStyle="1" w:styleId="RTFNum2059">
    <w:name w:val="RTF_Num 205 9"/>
    <w:rsid w:val="001C604E"/>
  </w:style>
  <w:style w:type="character" w:customStyle="1" w:styleId="RTFNum2061">
    <w:name w:val="RTF_Num 206 1"/>
    <w:rsid w:val="001C604E"/>
    <w:rPr>
      <w:b/>
      <w:bCs/>
    </w:rPr>
  </w:style>
  <w:style w:type="character" w:customStyle="1" w:styleId="RTFNum2062">
    <w:name w:val="RTF_Num 206 2"/>
    <w:rsid w:val="001C604E"/>
    <w:rPr>
      <w:b/>
      <w:bCs/>
    </w:rPr>
  </w:style>
  <w:style w:type="character" w:customStyle="1" w:styleId="RTFNum2063">
    <w:name w:val="RTF_Num 206 3"/>
    <w:rsid w:val="001C604E"/>
    <w:rPr>
      <w:b/>
      <w:bCs/>
    </w:rPr>
  </w:style>
  <w:style w:type="character" w:customStyle="1" w:styleId="RTFNum2064">
    <w:name w:val="RTF_Num 206 4"/>
    <w:rsid w:val="001C604E"/>
    <w:rPr>
      <w:b/>
      <w:bCs/>
    </w:rPr>
  </w:style>
  <w:style w:type="character" w:customStyle="1" w:styleId="RTFNum2065">
    <w:name w:val="RTF_Num 206 5"/>
    <w:rsid w:val="001C604E"/>
    <w:rPr>
      <w:b/>
      <w:bCs/>
    </w:rPr>
  </w:style>
  <w:style w:type="character" w:customStyle="1" w:styleId="RTFNum2066">
    <w:name w:val="RTF_Num 206 6"/>
    <w:rsid w:val="001C604E"/>
    <w:rPr>
      <w:b/>
      <w:bCs/>
    </w:rPr>
  </w:style>
  <w:style w:type="character" w:customStyle="1" w:styleId="RTFNum2067">
    <w:name w:val="RTF_Num 206 7"/>
    <w:rsid w:val="001C604E"/>
    <w:rPr>
      <w:b/>
      <w:bCs/>
    </w:rPr>
  </w:style>
  <w:style w:type="character" w:customStyle="1" w:styleId="RTFNum2068">
    <w:name w:val="RTF_Num 206 8"/>
    <w:rsid w:val="001C604E"/>
    <w:rPr>
      <w:b/>
      <w:bCs/>
    </w:rPr>
  </w:style>
  <w:style w:type="character" w:customStyle="1" w:styleId="RTFNum2069">
    <w:name w:val="RTF_Num 206 9"/>
    <w:rsid w:val="001C604E"/>
    <w:rPr>
      <w:b/>
      <w:bCs/>
    </w:rPr>
  </w:style>
  <w:style w:type="character" w:customStyle="1" w:styleId="RTFNum2071">
    <w:name w:val="RTF_Num 207 1"/>
    <w:rsid w:val="001C604E"/>
    <w:rPr>
      <w:b/>
      <w:bCs/>
    </w:rPr>
  </w:style>
  <w:style w:type="character" w:customStyle="1" w:styleId="RTFNum2072">
    <w:name w:val="RTF_Num 207 2"/>
    <w:rsid w:val="001C604E"/>
    <w:rPr>
      <w:b/>
      <w:bCs/>
    </w:rPr>
  </w:style>
  <w:style w:type="character" w:customStyle="1" w:styleId="RTFNum2073">
    <w:name w:val="RTF_Num 207 3"/>
    <w:rsid w:val="001C604E"/>
    <w:rPr>
      <w:b/>
      <w:bCs/>
    </w:rPr>
  </w:style>
  <w:style w:type="character" w:customStyle="1" w:styleId="RTFNum2074">
    <w:name w:val="RTF_Num 207 4"/>
    <w:rsid w:val="001C604E"/>
    <w:rPr>
      <w:b/>
      <w:bCs/>
    </w:rPr>
  </w:style>
  <w:style w:type="character" w:customStyle="1" w:styleId="RTFNum2075">
    <w:name w:val="RTF_Num 207 5"/>
    <w:rsid w:val="001C604E"/>
    <w:rPr>
      <w:b/>
      <w:bCs/>
    </w:rPr>
  </w:style>
  <w:style w:type="character" w:customStyle="1" w:styleId="RTFNum2076">
    <w:name w:val="RTF_Num 207 6"/>
    <w:rsid w:val="001C604E"/>
    <w:rPr>
      <w:b/>
      <w:bCs/>
    </w:rPr>
  </w:style>
  <w:style w:type="character" w:customStyle="1" w:styleId="RTFNum2077">
    <w:name w:val="RTF_Num 207 7"/>
    <w:rsid w:val="001C604E"/>
    <w:rPr>
      <w:b/>
      <w:bCs/>
    </w:rPr>
  </w:style>
  <w:style w:type="character" w:customStyle="1" w:styleId="RTFNum2078">
    <w:name w:val="RTF_Num 207 8"/>
    <w:rsid w:val="001C604E"/>
    <w:rPr>
      <w:b/>
      <w:bCs/>
    </w:rPr>
  </w:style>
  <w:style w:type="character" w:customStyle="1" w:styleId="RTFNum2079">
    <w:name w:val="RTF_Num 207 9"/>
    <w:rsid w:val="001C604E"/>
    <w:rPr>
      <w:b/>
      <w:bCs/>
    </w:rPr>
  </w:style>
  <w:style w:type="character" w:customStyle="1" w:styleId="RTFNum2081">
    <w:name w:val="RTF_Num 208 1"/>
    <w:rsid w:val="001C604E"/>
  </w:style>
  <w:style w:type="character" w:customStyle="1" w:styleId="RTFNum2082">
    <w:name w:val="RTF_Num 208 2"/>
    <w:rsid w:val="001C604E"/>
  </w:style>
  <w:style w:type="character" w:customStyle="1" w:styleId="RTFNum2083">
    <w:name w:val="RTF_Num 208 3"/>
    <w:rsid w:val="001C604E"/>
  </w:style>
  <w:style w:type="character" w:customStyle="1" w:styleId="RTFNum2084">
    <w:name w:val="RTF_Num 208 4"/>
    <w:rsid w:val="001C604E"/>
  </w:style>
  <w:style w:type="character" w:customStyle="1" w:styleId="RTFNum2085">
    <w:name w:val="RTF_Num 208 5"/>
    <w:rsid w:val="001C604E"/>
  </w:style>
  <w:style w:type="character" w:customStyle="1" w:styleId="RTFNum2086">
    <w:name w:val="RTF_Num 208 6"/>
    <w:rsid w:val="001C604E"/>
  </w:style>
  <w:style w:type="character" w:customStyle="1" w:styleId="RTFNum2087">
    <w:name w:val="RTF_Num 208 7"/>
    <w:rsid w:val="001C604E"/>
  </w:style>
  <w:style w:type="character" w:customStyle="1" w:styleId="RTFNum2088">
    <w:name w:val="RTF_Num 208 8"/>
    <w:rsid w:val="001C604E"/>
  </w:style>
  <w:style w:type="character" w:customStyle="1" w:styleId="RTFNum2089">
    <w:name w:val="RTF_Num 208 9"/>
    <w:rsid w:val="001C604E"/>
  </w:style>
  <w:style w:type="character" w:customStyle="1" w:styleId="RTFNum2101">
    <w:name w:val="RTF_Num 210 1"/>
    <w:rsid w:val="001C604E"/>
  </w:style>
  <w:style w:type="character" w:customStyle="1" w:styleId="RTFNum2102">
    <w:name w:val="RTF_Num 210 2"/>
    <w:rsid w:val="001C604E"/>
  </w:style>
  <w:style w:type="character" w:customStyle="1" w:styleId="RTFNum2103">
    <w:name w:val="RTF_Num 210 3"/>
    <w:rsid w:val="001C604E"/>
  </w:style>
  <w:style w:type="character" w:customStyle="1" w:styleId="RTFNum2104">
    <w:name w:val="RTF_Num 210 4"/>
    <w:rsid w:val="001C604E"/>
  </w:style>
  <w:style w:type="character" w:customStyle="1" w:styleId="RTFNum2105">
    <w:name w:val="RTF_Num 210 5"/>
    <w:rsid w:val="001C604E"/>
  </w:style>
  <w:style w:type="character" w:customStyle="1" w:styleId="RTFNum2106">
    <w:name w:val="RTF_Num 210 6"/>
    <w:rsid w:val="001C604E"/>
  </w:style>
  <w:style w:type="character" w:customStyle="1" w:styleId="RTFNum2107">
    <w:name w:val="RTF_Num 210 7"/>
    <w:rsid w:val="001C604E"/>
  </w:style>
  <w:style w:type="character" w:customStyle="1" w:styleId="RTFNum2108">
    <w:name w:val="RTF_Num 210 8"/>
    <w:rsid w:val="001C604E"/>
  </w:style>
  <w:style w:type="character" w:customStyle="1" w:styleId="RTFNum2109">
    <w:name w:val="RTF_Num 210 9"/>
    <w:rsid w:val="001C604E"/>
  </w:style>
  <w:style w:type="character" w:customStyle="1" w:styleId="RTFNum2131">
    <w:name w:val="RTF_Num 213 1"/>
    <w:rsid w:val="001C604E"/>
    <w:rPr>
      <w:b/>
      <w:bCs/>
    </w:rPr>
  </w:style>
  <w:style w:type="character" w:customStyle="1" w:styleId="RTFNum2132">
    <w:name w:val="RTF_Num 213 2"/>
    <w:rsid w:val="001C604E"/>
    <w:rPr>
      <w:b/>
      <w:bCs/>
    </w:rPr>
  </w:style>
  <w:style w:type="character" w:customStyle="1" w:styleId="RTFNum2133">
    <w:name w:val="RTF_Num 213 3"/>
    <w:rsid w:val="001C604E"/>
    <w:rPr>
      <w:b/>
      <w:bCs/>
    </w:rPr>
  </w:style>
  <w:style w:type="character" w:customStyle="1" w:styleId="RTFNum2134">
    <w:name w:val="RTF_Num 213 4"/>
    <w:rsid w:val="001C604E"/>
    <w:rPr>
      <w:b/>
      <w:bCs/>
    </w:rPr>
  </w:style>
  <w:style w:type="character" w:customStyle="1" w:styleId="RTFNum2135">
    <w:name w:val="RTF_Num 213 5"/>
    <w:rsid w:val="001C604E"/>
    <w:rPr>
      <w:b/>
      <w:bCs/>
    </w:rPr>
  </w:style>
  <w:style w:type="character" w:customStyle="1" w:styleId="RTFNum2136">
    <w:name w:val="RTF_Num 213 6"/>
    <w:rsid w:val="001C604E"/>
    <w:rPr>
      <w:b/>
      <w:bCs/>
    </w:rPr>
  </w:style>
  <w:style w:type="character" w:customStyle="1" w:styleId="RTFNum2137">
    <w:name w:val="RTF_Num 213 7"/>
    <w:rsid w:val="001C604E"/>
    <w:rPr>
      <w:b/>
      <w:bCs/>
    </w:rPr>
  </w:style>
  <w:style w:type="character" w:customStyle="1" w:styleId="RTFNum2138">
    <w:name w:val="RTF_Num 213 8"/>
    <w:rsid w:val="001C604E"/>
    <w:rPr>
      <w:b/>
      <w:bCs/>
    </w:rPr>
  </w:style>
  <w:style w:type="character" w:customStyle="1" w:styleId="RTFNum2139">
    <w:name w:val="RTF_Num 213 9"/>
    <w:rsid w:val="001C604E"/>
    <w:rPr>
      <w:b/>
      <w:bCs/>
    </w:rPr>
  </w:style>
  <w:style w:type="character" w:customStyle="1" w:styleId="RTFNum2141">
    <w:name w:val="RTF_Num 214 1"/>
    <w:rsid w:val="001C604E"/>
  </w:style>
  <w:style w:type="character" w:customStyle="1" w:styleId="RTFNum2142">
    <w:name w:val="RTF_Num 214 2"/>
    <w:rsid w:val="001C604E"/>
  </w:style>
  <w:style w:type="character" w:customStyle="1" w:styleId="RTFNum2143">
    <w:name w:val="RTF_Num 214 3"/>
    <w:rsid w:val="001C604E"/>
  </w:style>
  <w:style w:type="character" w:customStyle="1" w:styleId="RTFNum2144">
    <w:name w:val="RTF_Num 214 4"/>
    <w:rsid w:val="001C604E"/>
  </w:style>
  <w:style w:type="character" w:customStyle="1" w:styleId="RTFNum2145">
    <w:name w:val="RTF_Num 214 5"/>
    <w:rsid w:val="001C604E"/>
  </w:style>
  <w:style w:type="character" w:customStyle="1" w:styleId="RTFNum2146">
    <w:name w:val="RTF_Num 214 6"/>
    <w:rsid w:val="001C604E"/>
  </w:style>
  <w:style w:type="character" w:customStyle="1" w:styleId="RTFNum2147">
    <w:name w:val="RTF_Num 214 7"/>
    <w:rsid w:val="001C604E"/>
  </w:style>
  <w:style w:type="character" w:customStyle="1" w:styleId="RTFNum2148">
    <w:name w:val="RTF_Num 214 8"/>
    <w:rsid w:val="001C604E"/>
  </w:style>
  <w:style w:type="character" w:customStyle="1" w:styleId="RTFNum2149">
    <w:name w:val="RTF_Num 214 9"/>
    <w:rsid w:val="001C604E"/>
  </w:style>
  <w:style w:type="character" w:customStyle="1" w:styleId="RTFNum2151">
    <w:name w:val="RTF_Num 215 1"/>
    <w:rsid w:val="001C604E"/>
  </w:style>
  <w:style w:type="character" w:customStyle="1" w:styleId="RTFNum2161">
    <w:name w:val="RTF_Num 216 1"/>
    <w:rsid w:val="001C604E"/>
  </w:style>
  <w:style w:type="character" w:customStyle="1" w:styleId="RTFNum2162">
    <w:name w:val="RTF_Num 216 2"/>
    <w:rsid w:val="001C604E"/>
  </w:style>
  <w:style w:type="character" w:customStyle="1" w:styleId="RTFNum2163">
    <w:name w:val="RTF_Num 216 3"/>
    <w:rsid w:val="001C604E"/>
    <w:rPr>
      <w:b/>
      <w:bCs/>
    </w:rPr>
  </w:style>
  <w:style w:type="character" w:customStyle="1" w:styleId="RTFNum2164">
    <w:name w:val="RTF_Num 216 4"/>
    <w:rsid w:val="001C604E"/>
  </w:style>
  <w:style w:type="character" w:customStyle="1" w:styleId="RTFNum2165">
    <w:name w:val="RTF_Num 216 5"/>
    <w:rsid w:val="001C604E"/>
  </w:style>
  <w:style w:type="character" w:customStyle="1" w:styleId="RTFNum2166">
    <w:name w:val="RTF_Num 216 6"/>
    <w:rsid w:val="001C604E"/>
  </w:style>
  <w:style w:type="character" w:customStyle="1" w:styleId="RTFNum2167">
    <w:name w:val="RTF_Num 216 7"/>
    <w:rsid w:val="001C604E"/>
  </w:style>
  <w:style w:type="character" w:customStyle="1" w:styleId="RTFNum2168">
    <w:name w:val="RTF_Num 216 8"/>
    <w:rsid w:val="001C604E"/>
  </w:style>
  <w:style w:type="character" w:customStyle="1" w:styleId="RTFNum2169">
    <w:name w:val="RTF_Num 216 9"/>
    <w:rsid w:val="001C604E"/>
  </w:style>
  <w:style w:type="character" w:customStyle="1" w:styleId="RTFNum2181">
    <w:name w:val="RTF_Num 218 1"/>
    <w:rsid w:val="001C604E"/>
    <w:rPr>
      <w:color w:val="auto"/>
    </w:rPr>
  </w:style>
  <w:style w:type="character" w:customStyle="1" w:styleId="RTFNum2182">
    <w:name w:val="RTF_Num 218 2"/>
    <w:rsid w:val="001C604E"/>
    <w:rPr>
      <w:color w:val="auto"/>
    </w:rPr>
  </w:style>
  <w:style w:type="character" w:customStyle="1" w:styleId="RTFNum2183">
    <w:name w:val="RTF_Num 218 3"/>
    <w:rsid w:val="001C604E"/>
    <w:rPr>
      <w:color w:val="auto"/>
    </w:rPr>
  </w:style>
  <w:style w:type="character" w:customStyle="1" w:styleId="RTFNum2184">
    <w:name w:val="RTF_Num 218 4"/>
    <w:rsid w:val="001C604E"/>
    <w:rPr>
      <w:color w:val="auto"/>
    </w:rPr>
  </w:style>
  <w:style w:type="character" w:customStyle="1" w:styleId="RTFNum2185">
    <w:name w:val="RTF_Num 218 5"/>
    <w:rsid w:val="001C604E"/>
    <w:rPr>
      <w:color w:val="auto"/>
    </w:rPr>
  </w:style>
  <w:style w:type="character" w:customStyle="1" w:styleId="RTFNum2186">
    <w:name w:val="RTF_Num 218 6"/>
    <w:rsid w:val="001C604E"/>
    <w:rPr>
      <w:color w:val="auto"/>
    </w:rPr>
  </w:style>
  <w:style w:type="character" w:customStyle="1" w:styleId="RTFNum2187">
    <w:name w:val="RTF_Num 218 7"/>
    <w:rsid w:val="001C604E"/>
    <w:rPr>
      <w:color w:val="auto"/>
    </w:rPr>
  </w:style>
  <w:style w:type="character" w:customStyle="1" w:styleId="RTFNum2188">
    <w:name w:val="RTF_Num 218 8"/>
    <w:rsid w:val="001C604E"/>
    <w:rPr>
      <w:color w:val="auto"/>
    </w:rPr>
  </w:style>
  <w:style w:type="character" w:customStyle="1" w:styleId="RTFNum2189">
    <w:name w:val="RTF_Num 218 9"/>
    <w:rsid w:val="001C604E"/>
    <w:rPr>
      <w:color w:val="auto"/>
    </w:rPr>
  </w:style>
  <w:style w:type="character" w:customStyle="1" w:styleId="RTFNum2191">
    <w:name w:val="RTF_Num 219 1"/>
    <w:rsid w:val="001C604E"/>
  </w:style>
  <w:style w:type="character" w:customStyle="1" w:styleId="RTFNum2192">
    <w:name w:val="RTF_Num 219 2"/>
    <w:rsid w:val="001C604E"/>
    <w:rPr>
      <w:b/>
      <w:bCs/>
    </w:rPr>
  </w:style>
  <w:style w:type="character" w:customStyle="1" w:styleId="RTFNum2193">
    <w:name w:val="RTF_Num 219 3"/>
    <w:rsid w:val="001C604E"/>
    <w:rPr>
      <w:b/>
      <w:bCs/>
    </w:rPr>
  </w:style>
  <w:style w:type="character" w:customStyle="1" w:styleId="RTFNum2194">
    <w:name w:val="RTF_Num 219 4"/>
    <w:rsid w:val="001C604E"/>
    <w:rPr>
      <w:b/>
      <w:bCs/>
    </w:rPr>
  </w:style>
  <w:style w:type="character" w:customStyle="1" w:styleId="RTFNum2195">
    <w:name w:val="RTF_Num 219 5"/>
    <w:rsid w:val="001C604E"/>
    <w:rPr>
      <w:b/>
      <w:bCs/>
    </w:rPr>
  </w:style>
  <w:style w:type="character" w:customStyle="1" w:styleId="RTFNum2196">
    <w:name w:val="RTF_Num 219 6"/>
    <w:rsid w:val="001C604E"/>
    <w:rPr>
      <w:b/>
      <w:bCs/>
    </w:rPr>
  </w:style>
  <w:style w:type="character" w:customStyle="1" w:styleId="RTFNum2197">
    <w:name w:val="RTF_Num 219 7"/>
    <w:rsid w:val="001C604E"/>
    <w:rPr>
      <w:b/>
      <w:bCs/>
    </w:rPr>
  </w:style>
  <w:style w:type="character" w:customStyle="1" w:styleId="RTFNum2198">
    <w:name w:val="RTF_Num 219 8"/>
    <w:rsid w:val="001C604E"/>
    <w:rPr>
      <w:b/>
      <w:bCs/>
    </w:rPr>
  </w:style>
  <w:style w:type="character" w:customStyle="1" w:styleId="RTFNum2199">
    <w:name w:val="RTF_Num 219 9"/>
    <w:rsid w:val="001C604E"/>
    <w:rPr>
      <w:b/>
      <w:bCs/>
    </w:rPr>
  </w:style>
  <w:style w:type="character" w:customStyle="1" w:styleId="RTFNum2211">
    <w:name w:val="RTF_Num 221 1"/>
    <w:rsid w:val="001C604E"/>
  </w:style>
  <w:style w:type="character" w:customStyle="1" w:styleId="RTFNum2212">
    <w:name w:val="RTF_Num 221 2"/>
    <w:rsid w:val="001C604E"/>
  </w:style>
  <w:style w:type="character" w:customStyle="1" w:styleId="RTFNum2213">
    <w:name w:val="RTF_Num 221 3"/>
    <w:rsid w:val="001C604E"/>
  </w:style>
  <w:style w:type="character" w:customStyle="1" w:styleId="RTFNum2214">
    <w:name w:val="RTF_Num 221 4"/>
    <w:rsid w:val="001C604E"/>
  </w:style>
  <w:style w:type="character" w:customStyle="1" w:styleId="RTFNum2215">
    <w:name w:val="RTF_Num 221 5"/>
    <w:rsid w:val="001C604E"/>
  </w:style>
  <w:style w:type="character" w:customStyle="1" w:styleId="RTFNum2216">
    <w:name w:val="RTF_Num 221 6"/>
    <w:rsid w:val="001C604E"/>
  </w:style>
  <w:style w:type="character" w:customStyle="1" w:styleId="RTFNum2217">
    <w:name w:val="RTF_Num 221 7"/>
    <w:rsid w:val="001C604E"/>
  </w:style>
  <w:style w:type="character" w:customStyle="1" w:styleId="RTFNum2218">
    <w:name w:val="RTF_Num 221 8"/>
    <w:rsid w:val="001C604E"/>
  </w:style>
  <w:style w:type="character" w:customStyle="1" w:styleId="RTFNum2219">
    <w:name w:val="RTF_Num 221 9"/>
    <w:rsid w:val="001C604E"/>
  </w:style>
  <w:style w:type="character" w:customStyle="1" w:styleId="RTFNum2241">
    <w:name w:val="RTF_Num 224 1"/>
    <w:rsid w:val="001C604E"/>
  </w:style>
  <w:style w:type="character" w:customStyle="1" w:styleId="RTFNum2242">
    <w:name w:val="RTF_Num 224 2"/>
    <w:rsid w:val="001C604E"/>
  </w:style>
  <w:style w:type="character" w:customStyle="1" w:styleId="RTFNum2243">
    <w:name w:val="RTF_Num 224 3"/>
    <w:rsid w:val="001C604E"/>
    <w:rPr>
      <w:b/>
      <w:bCs/>
    </w:rPr>
  </w:style>
  <w:style w:type="character" w:customStyle="1" w:styleId="RTFNum2244">
    <w:name w:val="RTF_Num 224 4"/>
    <w:rsid w:val="001C604E"/>
  </w:style>
  <w:style w:type="character" w:customStyle="1" w:styleId="RTFNum2245">
    <w:name w:val="RTF_Num 224 5"/>
    <w:rsid w:val="001C604E"/>
  </w:style>
  <w:style w:type="character" w:customStyle="1" w:styleId="RTFNum2246">
    <w:name w:val="RTF_Num 224 6"/>
    <w:rsid w:val="001C604E"/>
  </w:style>
  <w:style w:type="character" w:customStyle="1" w:styleId="RTFNum2247">
    <w:name w:val="RTF_Num 224 7"/>
    <w:rsid w:val="001C604E"/>
  </w:style>
  <w:style w:type="character" w:customStyle="1" w:styleId="RTFNum2248">
    <w:name w:val="RTF_Num 224 8"/>
    <w:rsid w:val="001C604E"/>
  </w:style>
  <w:style w:type="character" w:customStyle="1" w:styleId="RTFNum2249">
    <w:name w:val="RTF_Num 224 9"/>
    <w:rsid w:val="001C604E"/>
  </w:style>
  <w:style w:type="character" w:customStyle="1" w:styleId="RTFNum2251">
    <w:name w:val="RTF_Num 225 1"/>
    <w:rsid w:val="001C604E"/>
    <w:rPr>
      <w:b/>
      <w:bCs/>
    </w:rPr>
  </w:style>
  <w:style w:type="character" w:customStyle="1" w:styleId="RTFNum2252">
    <w:name w:val="RTF_Num 225 2"/>
    <w:rsid w:val="001C604E"/>
    <w:rPr>
      <w:b/>
      <w:bCs/>
    </w:rPr>
  </w:style>
  <w:style w:type="character" w:customStyle="1" w:styleId="RTFNum2253">
    <w:name w:val="RTF_Num 225 3"/>
    <w:rsid w:val="001C604E"/>
    <w:rPr>
      <w:b/>
      <w:bCs/>
    </w:rPr>
  </w:style>
  <w:style w:type="character" w:customStyle="1" w:styleId="RTFNum2254">
    <w:name w:val="RTF_Num 225 4"/>
    <w:rsid w:val="001C604E"/>
    <w:rPr>
      <w:b/>
      <w:bCs/>
    </w:rPr>
  </w:style>
  <w:style w:type="character" w:customStyle="1" w:styleId="RTFNum2255">
    <w:name w:val="RTF_Num 225 5"/>
    <w:rsid w:val="001C604E"/>
    <w:rPr>
      <w:b/>
      <w:bCs/>
    </w:rPr>
  </w:style>
  <w:style w:type="character" w:customStyle="1" w:styleId="RTFNum2256">
    <w:name w:val="RTF_Num 225 6"/>
    <w:rsid w:val="001C604E"/>
    <w:rPr>
      <w:b/>
      <w:bCs/>
    </w:rPr>
  </w:style>
  <w:style w:type="character" w:customStyle="1" w:styleId="RTFNum2257">
    <w:name w:val="RTF_Num 225 7"/>
    <w:rsid w:val="001C604E"/>
    <w:rPr>
      <w:b/>
      <w:bCs/>
    </w:rPr>
  </w:style>
  <w:style w:type="character" w:customStyle="1" w:styleId="RTFNum2258">
    <w:name w:val="RTF_Num 225 8"/>
    <w:rsid w:val="001C604E"/>
    <w:rPr>
      <w:b/>
      <w:bCs/>
    </w:rPr>
  </w:style>
  <w:style w:type="character" w:customStyle="1" w:styleId="RTFNum2259">
    <w:name w:val="RTF_Num 225 9"/>
    <w:rsid w:val="001C604E"/>
    <w:rPr>
      <w:b/>
      <w:bCs/>
    </w:rPr>
  </w:style>
  <w:style w:type="character" w:customStyle="1" w:styleId="RTFNum2261">
    <w:name w:val="RTF_Num 226 1"/>
    <w:rsid w:val="001C604E"/>
    <w:rPr>
      <w:b/>
      <w:bCs/>
    </w:rPr>
  </w:style>
  <w:style w:type="character" w:customStyle="1" w:styleId="RTFNum2262">
    <w:name w:val="RTF_Num 226 2"/>
    <w:rsid w:val="001C604E"/>
    <w:rPr>
      <w:b/>
      <w:bCs/>
    </w:rPr>
  </w:style>
  <w:style w:type="character" w:customStyle="1" w:styleId="RTFNum2263">
    <w:name w:val="RTF_Num 226 3"/>
    <w:rsid w:val="001C604E"/>
    <w:rPr>
      <w:b/>
      <w:bCs/>
    </w:rPr>
  </w:style>
  <w:style w:type="character" w:customStyle="1" w:styleId="RTFNum2264">
    <w:name w:val="RTF_Num 226 4"/>
    <w:rsid w:val="001C604E"/>
    <w:rPr>
      <w:b/>
      <w:bCs/>
    </w:rPr>
  </w:style>
  <w:style w:type="character" w:customStyle="1" w:styleId="RTFNum2265">
    <w:name w:val="RTF_Num 226 5"/>
    <w:rsid w:val="001C604E"/>
    <w:rPr>
      <w:b/>
      <w:bCs/>
    </w:rPr>
  </w:style>
  <w:style w:type="character" w:customStyle="1" w:styleId="RTFNum2266">
    <w:name w:val="RTF_Num 226 6"/>
    <w:rsid w:val="001C604E"/>
    <w:rPr>
      <w:b/>
      <w:bCs/>
    </w:rPr>
  </w:style>
  <w:style w:type="character" w:customStyle="1" w:styleId="RTFNum2267">
    <w:name w:val="RTF_Num 226 7"/>
    <w:rsid w:val="001C604E"/>
    <w:rPr>
      <w:b/>
      <w:bCs/>
    </w:rPr>
  </w:style>
  <w:style w:type="character" w:customStyle="1" w:styleId="RTFNum2268">
    <w:name w:val="RTF_Num 226 8"/>
    <w:rsid w:val="001C604E"/>
    <w:rPr>
      <w:b/>
      <w:bCs/>
    </w:rPr>
  </w:style>
  <w:style w:type="character" w:customStyle="1" w:styleId="RTFNum2269">
    <w:name w:val="RTF_Num 226 9"/>
    <w:rsid w:val="001C604E"/>
    <w:rPr>
      <w:b/>
      <w:bCs/>
    </w:rPr>
  </w:style>
  <w:style w:type="character" w:customStyle="1" w:styleId="RTFNum2271">
    <w:name w:val="RTF_Num 227 1"/>
    <w:rsid w:val="001C604E"/>
    <w:rPr>
      <w:b/>
      <w:bCs/>
    </w:rPr>
  </w:style>
  <w:style w:type="character" w:customStyle="1" w:styleId="RTFNum2272">
    <w:name w:val="RTF_Num 227 2"/>
    <w:rsid w:val="001C604E"/>
    <w:rPr>
      <w:b/>
      <w:bCs/>
    </w:rPr>
  </w:style>
  <w:style w:type="character" w:customStyle="1" w:styleId="RTFNum2273">
    <w:name w:val="RTF_Num 227 3"/>
    <w:rsid w:val="001C604E"/>
    <w:rPr>
      <w:b/>
      <w:bCs/>
    </w:rPr>
  </w:style>
  <w:style w:type="character" w:customStyle="1" w:styleId="RTFNum2274">
    <w:name w:val="RTF_Num 227 4"/>
    <w:rsid w:val="001C604E"/>
    <w:rPr>
      <w:b/>
      <w:bCs/>
    </w:rPr>
  </w:style>
  <w:style w:type="character" w:customStyle="1" w:styleId="RTFNum2275">
    <w:name w:val="RTF_Num 227 5"/>
    <w:rsid w:val="001C604E"/>
    <w:rPr>
      <w:b/>
      <w:bCs/>
    </w:rPr>
  </w:style>
  <w:style w:type="character" w:customStyle="1" w:styleId="RTFNum2276">
    <w:name w:val="RTF_Num 227 6"/>
    <w:rsid w:val="001C604E"/>
    <w:rPr>
      <w:b/>
      <w:bCs/>
    </w:rPr>
  </w:style>
  <w:style w:type="character" w:customStyle="1" w:styleId="RTFNum2277">
    <w:name w:val="RTF_Num 227 7"/>
    <w:rsid w:val="001C604E"/>
    <w:rPr>
      <w:b/>
      <w:bCs/>
    </w:rPr>
  </w:style>
  <w:style w:type="character" w:customStyle="1" w:styleId="RTFNum2278">
    <w:name w:val="RTF_Num 227 8"/>
    <w:rsid w:val="001C604E"/>
    <w:rPr>
      <w:b/>
      <w:bCs/>
    </w:rPr>
  </w:style>
  <w:style w:type="character" w:customStyle="1" w:styleId="RTFNum2279">
    <w:name w:val="RTF_Num 227 9"/>
    <w:rsid w:val="001C604E"/>
    <w:rPr>
      <w:b/>
      <w:bCs/>
    </w:rPr>
  </w:style>
  <w:style w:type="character" w:customStyle="1" w:styleId="RTFNum2281">
    <w:name w:val="RTF_Num 228 1"/>
    <w:rsid w:val="001C604E"/>
    <w:rPr>
      <w:b/>
      <w:bCs/>
    </w:rPr>
  </w:style>
  <w:style w:type="character" w:customStyle="1" w:styleId="RTFNum2282">
    <w:name w:val="RTF_Num 228 2"/>
    <w:rsid w:val="001C604E"/>
    <w:rPr>
      <w:b/>
      <w:bCs/>
    </w:rPr>
  </w:style>
  <w:style w:type="character" w:customStyle="1" w:styleId="RTFNum2283">
    <w:name w:val="RTF_Num 228 3"/>
    <w:rsid w:val="001C604E"/>
    <w:rPr>
      <w:b/>
      <w:bCs/>
    </w:rPr>
  </w:style>
  <w:style w:type="character" w:customStyle="1" w:styleId="RTFNum2284">
    <w:name w:val="RTF_Num 228 4"/>
    <w:rsid w:val="001C604E"/>
    <w:rPr>
      <w:b/>
      <w:bCs/>
    </w:rPr>
  </w:style>
  <w:style w:type="character" w:customStyle="1" w:styleId="RTFNum2285">
    <w:name w:val="RTF_Num 228 5"/>
    <w:rsid w:val="001C604E"/>
    <w:rPr>
      <w:b/>
      <w:bCs/>
    </w:rPr>
  </w:style>
  <w:style w:type="character" w:customStyle="1" w:styleId="RTFNum2286">
    <w:name w:val="RTF_Num 228 6"/>
    <w:rsid w:val="001C604E"/>
    <w:rPr>
      <w:b/>
      <w:bCs/>
    </w:rPr>
  </w:style>
  <w:style w:type="character" w:customStyle="1" w:styleId="RTFNum2287">
    <w:name w:val="RTF_Num 228 7"/>
    <w:rsid w:val="001C604E"/>
    <w:rPr>
      <w:b/>
      <w:bCs/>
    </w:rPr>
  </w:style>
  <w:style w:type="character" w:customStyle="1" w:styleId="RTFNum2288">
    <w:name w:val="RTF_Num 228 8"/>
    <w:rsid w:val="001C604E"/>
    <w:rPr>
      <w:b/>
      <w:bCs/>
    </w:rPr>
  </w:style>
  <w:style w:type="character" w:customStyle="1" w:styleId="RTFNum2289">
    <w:name w:val="RTF_Num 228 9"/>
    <w:rsid w:val="001C604E"/>
    <w:rPr>
      <w:b/>
      <w:bCs/>
    </w:rPr>
  </w:style>
  <w:style w:type="character" w:customStyle="1" w:styleId="RTFNum2291">
    <w:name w:val="RTF_Num 229 1"/>
    <w:rsid w:val="001C604E"/>
  </w:style>
  <w:style w:type="character" w:customStyle="1" w:styleId="RTFNum2292">
    <w:name w:val="RTF_Num 229 2"/>
    <w:rsid w:val="001C604E"/>
  </w:style>
  <w:style w:type="character" w:customStyle="1" w:styleId="RTFNum2293">
    <w:name w:val="RTF_Num 229 3"/>
    <w:rsid w:val="001C604E"/>
  </w:style>
  <w:style w:type="character" w:customStyle="1" w:styleId="RTFNum2294">
    <w:name w:val="RTF_Num 229 4"/>
    <w:rsid w:val="001C604E"/>
  </w:style>
  <w:style w:type="character" w:customStyle="1" w:styleId="RTFNum2295">
    <w:name w:val="RTF_Num 229 5"/>
    <w:rsid w:val="001C604E"/>
  </w:style>
  <w:style w:type="character" w:customStyle="1" w:styleId="RTFNum2296">
    <w:name w:val="RTF_Num 229 6"/>
    <w:rsid w:val="001C604E"/>
  </w:style>
  <w:style w:type="character" w:customStyle="1" w:styleId="RTFNum2297">
    <w:name w:val="RTF_Num 229 7"/>
    <w:rsid w:val="001C604E"/>
  </w:style>
  <w:style w:type="character" w:customStyle="1" w:styleId="RTFNum2298">
    <w:name w:val="RTF_Num 229 8"/>
    <w:rsid w:val="001C604E"/>
  </w:style>
  <w:style w:type="character" w:customStyle="1" w:styleId="RTFNum2299">
    <w:name w:val="RTF_Num 229 9"/>
    <w:rsid w:val="001C604E"/>
  </w:style>
  <w:style w:type="character" w:customStyle="1" w:styleId="RTFNum2301">
    <w:name w:val="RTF_Num 230 1"/>
    <w:rsid w:val="001C604E"/>
    <w:rPr>
      <w:rFonts w:ascii="Symbol" w:eastAsia="Symbol" w:hAnsi="Symbol" w:cs="Symbol"/>
    </w:rPr>
  </w:style>
  <w:style w:type="character" w:customStyle="1" w:styleId="RTFNum2311">
    <w:name w:val="RTF_Num 231 1"/>
    <w:rsid w:val="001C604E"/>
    <w:rPr>
      <w:b/>
      <w:bCs/>
    </w:rPr>
  </w:style>
  <w:style w:type="character" w:customStyle="1" w:styleId="RTFNum2312">
    <w:name w:val="RTF_Num 231 2"/>
    <w:rsid w:val="001C604E"/>
    <w:rPr>
      <w:b/>
      <w:bCs/>
    </w:rPr>
  </w:style>
  <w:style w:type="character" w:customStyle="1" w:styleId="RTFNum2313">
    <w:name w:val="RTF_Num 231 3"/>
    <w:rsid w:val="001C604E"/>
    <w:rPr>
      <w:b/>
      <w:bCs/>
    </w:rPr>
  </w:style>
  <w:style w:type="character" w:customStyle="1" w:styleId="RTFNum2314">
    <w:name w:val="RTF_Num 231 4"/>
    <w:rsid w:val="001C604E"/>
    <w:rPr>
      <w:b/>
      <w:bCs/>
    </w:rPr>
  </w:style>
  <w:style w:type="character" w:customStyle="1" w:styleId="RTFNum2315">
    <w:name w:val="RTF_Num 231 5"/>
    <w:rsid w:val="001C604E"/>
    <w:rPr>
      <w:b/>
      <w:bCs/>
    </w:rPr>
  </w:style>
  <w:style w:type="character" w:customStyle="1" w:styleId="RTFNum2316">
    <w:name w:val="RTF_Num 231 6"/>
    <w:rsid w:val="001C604E"/>
    <w:rPr>
      <w:b/>
      <w:bCs/>
    </w:rPr>
  </w:style>
  <w:style w:type="character" w:customStyle="1" w:styleId="RTFNum2317">
    <w:name w:val="RTF_Num 231 7"/>
    <w:rsid w:val="001C604E"/>
    <w:rPr>
      <w:b/>
      <w:bCs/>
    </w:rPr>
  </w:style>
  <w:style w:type="character" w:customStyle="1" w:styleId="RTFNum2318">
    <w:name w:val="RTF_Num 231 8"/>
    <w:rsid w:val="001C604E"/>
    <w:rPr>
      <w:b/>
      <w:bCs/>
    </w:rPr>
  </w:style>
  <w:style w:type="character" w:customStyle="1" w:styleId="RTFNum2319">
    <w:name w:val="RTF_Num 231 9"/>
    <w:rsid w:val="001C604E"/>
    <w:rPr>
      <w:b/>
      <w:bCs/>
    </w:rPr>
  </w:style>
  <w:style w:type="character" w:customStyle="1" w:styleId="RTFNum2338">
    <w:name w:val="RTF_Num 233 8"/>
    <w:rsid w:val="001C604E"/>
    <w:rPr>
      <w:rFonts w:ascii="Symbol" w:eastAsia="Symbol" w:hAnsi="Symbol" w:cs="Symbol"/>
    </w:rPr>
  </w:style>
  <w:style w:type="character" w:customStyle="1" w:styleId="RTFNum2511">
    <w:name w:val="RTF_Num 251 1"/>
    <w:rsid w:val="001C604E"/>
    <w:rPr>
      <w:color w:val="000000"/>
    </w:rPr>
  </w:style>
  <w:style w:type="character" w:customStyle="1" w:styleId="RTFNum2531">
    <w:name w:val="RTF_Num 253 1"/>
    <w:rsid w:val="001C604E"/>
    <w:rPr>
      <w:rFonts w:ascii="Times New Roman" w:eastAsia="Times New Roman" w:hAnsi="Times New Roman" w:cs="Times New Roman"/>
    </w:rPr>
  </w:style>
  <w:style w:type="character" w:customStyle="1" w:styleId="RTFNum2541">
    <w:name w:val="RTF_Num 254 1"/>
    <w:rsid w:val="001C604E"/>
    <w:rPr>
      <w:rFonts w:ascii="Symbol" w:eastAsia="Symbol" w:hAnsi="Symbol" w:cs="Symbol"/>
    </w:rPr>
  </w:style>
  <w:style w:type="character" w:customStyle="1" w:styleId="RTFNum2603">
    <w:name w:val="RTF_Num 260 3"/>
    <w:rsid w:val="001C604E"/>
    <w:rPr>
      <w:caps w:val="0"/>
      <w:smallCaps w:val="0"/>
    </w:rPr>
  </w:style>
  <w:style w:type="character" w:customStyle="1" w:styleId="RTFNum2751">
    <w:name w:val="RTF_Num 275 1"/>
    <w:rsid w:val="001C604E"/>
    <w:rPr>
      <w:rFonts w:ascii="Symbol" w:eastAsia="Symbol" w:hAnsi="Symbol" w:cs="Symbol"/>
    </w:rPr>
  </w:style>
  <w:style w:type="character" w:customStyle="1" w:styleId="RTFNum2761">
    <w:name w:val="RTF_Num 276 1"/>
    <w:rsid w:val="001C604E"/>
    <w:rPr>
      <w:rFonts w:ascii="Symbol" w:eastAsia="Symbol" w:hAnsi="Symbol" w:cs="Symbol"/>
    </w:rPr>
  </w:style>
  <w:style w:type="character" w:customStyle="1" w:styleId="RTFNum2771">
    <w:name w:val="RTF_Num 277 1"/>
    <w:rsid w:val="001C604E"/>
    <w:rPr>
      <w:rFonts w:ascii="Symbol" w:eastAsia="Symbol" w:hAnsi="Symbol" w:cs="Symbol"/>
    </w:rPr>
  </w:style>
  <w:style w:type="character" w:customStyle="1" w:styleId="RTFNum2781">
    <w:name w:val="RTF_Num 278 1"/>
    <w:rsid w:val="001C604E"/>
    <w:rPr>
      <w:rFonts w:ascii="Symbol" w:eastAsia="Symbol" w:hAnsi="Symbol" w:cs="Symbol"/>
    </w:rPr>
  </w:style>
  <w:style w:type="character" w:customStyle="1" w:styleId="RTFNum2791">
    <w:name w:val="RTF_Num 279 1"/>
    <w:rsid w:val="001C604E"/>
    <w:rPr>
      <w:rFonts w:ascii="Symbol" w:eastAsia="Symbol" w:hAnsi="Symbol" w:cs="Symbol"/>
    </w:rPr>
  </w:style>
  <w:style w:type="character" w:customStyle="1" w:styleId="RTFNum2801">
    <w:name w:val="RTF_Num 280 1"/>
    <w:rsid w:val="001C604E"/>
    <w:rPr>
      <w:rFonts w:ascii="Symbol" w:eastAsia="Symbol" w:hAnsi="Symbol" w:cs="Symbol"/>
    </w:rPr>
  </w:style>
  <w:style w:type="character" w:customStyle="1" w:styleId="RTFNum2811">
    <w:name w:val="RTF_Num 281 1"/>
    <w:rsid w:val="001C604E"/>
    <w:rPr>
      <w:rFonts w:ascii="Symbol" w:eastAsia="Symbol" w:hAnsi="Symbol" w:cs="Symbol"/>
    </w:rPr>
  </w:style>
  <w:style w:type="character" w:customStyle="1" w:styleId="RTFNum2821">
    <w:name w:val="RTF_Num 282 1"/>
    <w:rsid w:val="001C604E"/>
    <w:rPr>
      <w:rFonts w:ascii="Symbol" w:eastAsia="Symbol" w:hAnsi="Symbol" w:cs="Symbol"/>
    </w:rPr>
  </w:style>
  <w:style w:type="character" w:customStyle="1" w:styleId="RTFNum2831">
    <w:name w:val="RTF_Num 283 1"/>
    <w:rsid w:val="001C604E"/>
    <w:rPr>
      <w:rFonts w:ascii="Symbol" w:eastAsia="Symbol" w:hAnsi="Symbol" w:cs="Symbol"/>
    </w:rPr>
  </w:style>
  <w:style w:type="character" w:customStyle="1" w:styleId="RTFNum2841">
    <w:name w:val="RTF_Num 284 1"/>
    <w:rsid w:val="001C604E"/>
    <w:rPr>
      <w:rFonts w:ascii="Symbol" w:eastAsia="Symbol" w:hAnsi="Symbol" w:cs="Symbol"/>
    </w:rPr>
  </w:style>
  <w:style w:type="character" w:customStyle="1" w:styleId="RTFNum2851">
    <w:name w:val="RTF_Num 285 1"/>
    <w:rsid w:val="001C604E"/>
    <w:rPr>
      <w:rFonts w:ascii="Symbol" w:eastAsia="Symbol" w:hAnsi="Symbol" w:cs="Symbol"/>
    </w:rPr>
  </w:style>
  <w:style w:type="character" w:customStyle="1" w:styleId="RTFNum2861">
    <w:name w:val="RTF_Num 286 1"/>
    <w:rsid w:val="001C604E"/>
    <w:rPr>
      <w:rFonts w:ascii="Symbol" w:eastAsia="Symbol" w:hAnsi="Symbol" w:cs="Symbol"/>
    </w:rPr>
  </w:style>
  <w:style w:type="character" w:customStyle="1" w:styleId="RTFNum2871">
    <w:name w:val="RTF_Num 287 1"/>
    <w:rsid w:val="001C604E"/>
    <w:rPr>
      <w:rFonts w:ascii="Symbol" w:eastAsia="Symbol" w:hAnsi="Symbol" w:cs="Symbol"/>
    </w:rPr>
  </w:style>
  <w:style w:type="character" w:customStyle="1" w:styleId="RTFNum2881">
    <w:name w:val="RTF_Num 288 1"/>
    <w:rsid w:val="001C604E"/>
    <w:rPr>
      <w:rFonts w:ascii="Symbol" w:eastAsia="Symbol" w:hAnsi="Symbol" w:cs="Symbol"/>
    </w:rPr>
  </w:style>
  <w:style w:type="character" w:customStyle="1" w:styleId="RTFNum2891">
    <w:name w:val="RTF_Num 289 1"/>
    <w:rsid w:val="001C604E"/>
    <w:rPr>
      <w:rFonts w:ascii="Symbol" w:eastAsia="Symbol" w:hAnsi="Symbol" w:cs="Symbol"/>
    </w:rPr>
  </w:style>
  <w:style w:type="character" w:customStyle="1" w:styleId="RTFNum2901">
    <w:name w:val="RTF_Num 290 1"/>
    <w:rsid w:val="001C604E"/>
    <w:rPr>
      <w:rFonts w:ascii="Symbol" w:eastAsia="Symbol" w:hAnsi="Symbol" w:cs="Symbol"/>
    </w:rPr>
  </w:style>
  <w:style w:type="character" w:customStyle="1" w:styleId="RTFNum2911">
    <w:name w:val="RTF_Num 291 1"/>
    <w:rsid w:val="001C604E"/>
    <w:rPr>
      <w:rFonts w:ascii="Symbol" w:eastAsia="Symbol" w:hAnsi="Symbol" w:cs="Symbol"/>
    </w:rPr>
  </w:style>
  <w:style w:type="character" w:customStyle="1" w:styleId="RTFNum2921">
    <w:name w:val="RTF_Num 292 1"/>
    <w:rsid w:val="001C604E"/>
    <w:rPr>
      <w:rFonts w:ascii="Symbol" w:eastAsia="Symbol" w:hAnsi="Symbol" w:cs="Symbol"/>
    </w:rPr>
  </w:style>
  <w:style w:type="character" w:customStyle="1" w:styleId="RTFNum2931">
    <w:name w:val="RTF_Num 293 1"/>
    <w:rsid w:val="001C604E"/>
    <w:rPr>
      <w:rFonts w:ascii="Symbol" w:eastAsia="Symbol" w:hAnsi="Symbol" w:cs="Symbol"/>
    </w:rPr>
  </w:style>
  <w:style w:type="character" w:customStyle="1" w:styleId="RTFNum2941">
    <w:name w:val="RTF_Num 294 1"/>
    <w:rsid w:val="001C604E"/>
    <w:rPr>
      <w:rFonts w:ascii="Symbol" w:eastAsia="Symbol" w:hAnsi="Symbol" w:cs="Symbol"/>
    </w:rPr>
  </w:style>
  <w:style w:type="character" w:customStyle="1" w:styleId="RTFNum2951">
    <w:name w:val="RTF_Num 295 1"/>
    <w:rsid w:val="001C604E"/>
    <w:rPr>
      <w:rFonts w:ascii="Symbol" w:eastAsia="Symbol" w:hAnsi="Symbol" w:cs="Symbol"/>
    </w:rPr>
  </w:style>
  <w:style w:type="character" w:customStyle="1" w:styleId="RTFNum2961">
    <w:name w:val="RTF_Num 296 1"/>
    <w:rsid w:val="001C604E"/>
    <w:rPr>
      <w:rFonts w:ascii="Symbol" w:eastAsia="Symbol" w:hAnsi="Symbol" w:cs="Symbol"/>
    </w:rPr>
  </w:style>
  <w:style w:type="character" w:customStyle="1" w:styleId="RTFNum2971">
    <w:name w:val="RTF_Num 297 1"/>
    <w:rsid w:val="001C604E"/>
    <w:rPr>
      <w:rFonts w:ascii="Symbol" w:eastAsia="Symbol" w:hAnsi="Symbol" w:cs="Symbol"/>
    </w:rPr>
  </w:style>
  <w:style w:type="character" w:customStyle="1" w:styleId="RTFNum2981">
    <w:name w:val="RTF_Num 298 1"/>
    <w:rsid w:val="001C604E"/>
    <w:rPr>
      <w:rFonts w:ascii="Symbol" w:eastAsia="Symbol" w:hAnsi="Symbol" w:cs="Symbol"/>
    </w:rPr>
  </w:style>
  <w:style w:type="character" w:customStyle="1" w:styleId="RTFNum2991">
    <w:name w:val="RTF_Num 299 1"/>
    <w:rsid w:val="001C604E"/>
    <w:rPr>
      <w:rFonts w:ascii="Symbol" w:eastAsia="Symbol" w:hAnsi="Symbol" w:cs="Symbol"/>
    </w:rPr>
  </w:style>
  <w:style w:type="character" w:customStyle="1" w:styleId="RTFNum3001">
    <w:name w:val="RTF_Num 300 1"/>
    <w:rsid w:val="001C604E"/>
    <w:rPr>
      <w:rFonts w:ascii="Symbol" w:eastAsia="Symbol" w:hAnsi="Symbol" w:cs="Symbol"/>
    </w:rPr>
  </w:style>
  <w:style w:type="character" w:customStyle="1" w:styleId="Fontepargpadro1">
    <w:name w:val="Fonte parág. padrão1"/>
    <w:rsid w:val="001C604E"/>
    <w:rPr>
      <w:noProof w:val="0"/>
      <w:lang w:val="pt-BR"/>
    </w:rPr>
  </w:style>
  <w:style w:type="character" w:customStyle="1" w:styleId="Normal1">
    <w:name w:val="Normal1"/>
    <w:rsid w:val="001C604E"/>
    <w:rPr>
      <w:noProof w:val="0"/>
    </w:rPr>
  </w:style>
  <w:style w:type="character" w:customStyle="1" w:styleId="Nmerodepgina1">
    <w:name w:val="Número de página1"/>
    <w:basedOn w:val="WW-Fontepargpadro"/>
    <w:rsid w:val="001C604E"/>
  </w:style>
  <w:style w:type="character" w:customStyle="1" w:styleId="HiperlinkVisitado1">
    <w:name w:val="HiperlinkVisitado1"/>
    <w:rsid w:val="001C604E"/>
    <w:rPr>
      <w:color w:val="800080"/>
      <w:u w:val="single"/>
    </w:rPr>
  </w:style>
  <w:style w:type="character" w:customStyle="1" w:styleId="WW-LinkInternet">
    <w:name w:val="WW-Link Internet"/>
    <w:rsid w:val="001C604E"/>
    <w:rPr>
      <w:noProof w:val="0"/>
      <w:color w:val="0000FF"/>
      <w:u w:val="single"/>
    </w:rPr>
  </w:style>
  <w:style w:type="character" w:customStyle="1" w:styleId="WW-Fontepargpadro11">
    <w:name w:val="WW-Fonte parág. padrão11"/>
    <w:basedOn w:val="Normal1"/>
    <w:rsid w:val="001C604E"/>
    <w:rPr>
      <w:noProof w:val="0"/>
    </w:rPr>
  </w:style>
  <w:style w:type="character" w:customStyle="1" w:styleId="CaracteresdeNotadeRodap">
    <w:name w:val="Caracteres de Nota de Rodapé"/>
    <w:rsid w:val="001C604E"/>
  </w:style>
  <w:style w:type="character" w:customStyle="1" w:styleId="CaracteresdeNotadeFim">
    <w:name w:val="Caracteres de Nota de Fim"/>
    <w:rsid w:val="001C604E"/>
  </w:style>
  <w:style w:type="paragraph" w:styleId="Corpodetexto">
    <w:name w:val="Body Text"/>
    <w:basedOn w:val="Normal"/>
    <w:link w:val="CorpodetextoChar"/>
    <w:uiPriority w:val="99"/>
    <w:rsid w:val="001C604E"/>
    <w:pPr>
      <w:widowControl w:val="0"/>
      <w:spacing w:after="120"/>
    </w:pPr>
    <w:rPr>
      <w:sz w:val="24"/>
      <w:lang w:val="en-US"/>
    </w:rPr>
  </w:style>
  <w:style w:type="character" w:customStyle="1" w:styleId="CorpodetextoChar">
    <w:name w:val="Corpo de texto Char"/>
    <w:link w:val="Corpodetexto"/>
    <w:uiPriority w:val="99"/>
    <w:rsid w:val="00243558"/>
    <w:rPr>
      <w:sz w:val="24"/>
      <w:lang w:val="en-US" w:bidi="ar-SA"/>
    </w:rPr>
  </w:style>
  <w:style w:type="paragraph" w:styleId="Recuodecorpodetexto">
    <w:name w:val="Body Text Indent"/>
    <w:basedOn w:val="Normal"/>
    <w:link w:val="RecuodecorpodetextoChar"/>
    <w:uiPriority w:val="99"/>
    <w:rsid w:val="001C604E"/>
    <w:pPr>
      <w:ind w:left="709" w:firstLine="1"/>
    </w:pPr>
  </w:style>
  <w:style w:type="character" w:customStyle="1" w:styleId="RecuodecorpodetextoChar">
    <w:name w:val="Recuo de corpo de texto Char"/>
    <w:link w:val="Recuodecorpodetexto"/>
    <w:uiPriority w:val="99"/>
    <w:rsid w:val="00BC7D25"/>
  </w:style>
  <w:style w:type="paragraph" w:styleId="Ttulo">
    <w:name w:val="Title"/>
    <w:next w:val="Subttulo"/>
    <w:link w:val="TtuloChar"/>
    <w:qFormat/>
    <w:rsid w:val="001C604E"/>
    <w:pPr>
      <w:jc w:val="both"/>
    </w:pPr>
  </w:style>
  <w:style w:type="paragraph" w:styleId="Subttulo">
    <w:name w:val="Subtitle"/>
    <w:basedOn w:val="Ttulo"/>
    <w:next w:val="Corpodetexto"/>
    <w:link w:val="SubttuloChar"/>
    <w:qFormat/>
    <w:rsid w:val="001C604E"/>
    <w:pPr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SubttuloChar">
    <w:name w:val="Subtítulo Char"/>
    <w:link w:val="Subttulo"/>
    <w:rsid w:val="00243558"/>
    <w:rPr>
      <w:rFonts w:ascii="Arial" w:eastAsia="Lucida Sans Unicode" w:hAnsi="Arial" w:cs="Tahoma"/>
      <w:i/>
      <w:iCs/>
      <w:sz w:val="28"/>
      <w:szCs w:val="28"/>
      <w:lang w:bidi="ar-SA"/>
    </w:rPr>
  </w:style>
  <w:style w:type="character" w:customStyle="1" w:styleId="TtuloChar">
    <w:name w:val="Título Char"/>
    <w:link w:val="Ttulo"/>
    <w:rsid w:val="00243558"/>
    <w:rPr>
      <w:lang w:val="pt-BR" w:eastAsia="pt-BR" w:bidi="ar-SA"/>
    </w:rPr>
  </w:style>
  <w:style w:type="paragraph" w:styleId="Lista">
    <w:name w:val="List"/>
    <w:basedOn w:val="Corpodetexto"/>
    <w:rsid w:val="001C604E"/>
  </w:style>
  <w:style w:type="paragraph" w:styleId="Cabealho">
    <w:name w:val="header"/>
    <w:basedOn w:val="Normal"/>
    <w:link w:val="CabealhoChar"/>
    <w:uiPriority w:val="99"/>
    <w:rsid w:val="001C604E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link w:val="Cabealho"/>
    <w:uiPriority w:val="99"/>
    <w:rsid w:val="00243558"/>
    <w:rPr>
      <w:sz w:val="24"/>
      <w:lang w:bidi="ar-SA"/>
    </w:rPr>
  </w:style>
  <w:style w:type="paragraph" w:styleId="Rodap">
    <w:name w:val="footer"/>
    <w:basedOn w:val="Normal"/>
    <w:link w:val="RodapChar"/>
    <w:uiPriority w:val="99"/>
    <w:rsid w:val="001C604E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link w:val="Rodap"/>
    <w:uiPriority w:val="99"/>
    <w:rsid w:val="00243558"/>
    <w:rPr>
      <w:sz w:val="24"/>
      <w:lang w:bidi="ar-SA"/>
    </w:rPr>
  </w:style>
  <w:style w:type="paragraph" w:customStyle="1" w:styleId="Contedodatabela">
    <w:name w:val="Conteúdo da tabela"/>
    <w:basedOn w:val="Corpodetexto"/>
    <w:rsid w:val="001C604E"/>
    <w:pPr>
      <w:suppressLineNumbers/>
    </w:pPr>
  </w:style>
  <w:style w:type="paragraph" w:customStyle="1" w:styleId="Ttulodatabela">
    <w:name w:val="Título da tabela"/>
    <w:basedOn w:val="Contedodatabela"/>
    <w:rsid w:val="001C604E"/>
    <w:pPr>
      <w:jc w:val="center"/>
    </w:pPr>
    <w:rPr>
      <w:b/>
      <w:i/>
    </w:rPr>
  </w:style>
  <w:style w:type="paragraph" w:styleId="Legenda">
    <w:name w:val="caption"/>
    <w:basedOn w:val="Normal"/>
    <w:qFormat/>
    <w:rsid w:val="001C604E"/>
    <w:pPr>
      <w:suppressLineNumbers/>
      <w:spacing w:before="120" w:after="120"/>
    </w:pPr>
    <w:rPr>
      <w:i/>
    </w:rPr>
  </w:style>
  <w:style w:type="paragraph" w:customStyle="1" w:styleId="Contedodoquadro">
    <w:name w:val="Conteúdo do quadro"/>
    <w:basedOn w:val="Corpodetexto"/>
    <w:rsid w:val="001C604E"/>
  </w:style>
  <w:style w:type="paragraph" w:customStyle="1" w:styleId="ndice">
    <w:name w:val="Índice"/>
    <w:basedOn w:val="Normal"/>
    <w:rsid w:val="001C604E"/>
    <w:pPr>
      <w:suppressLineNumbers/>
    </w:pPr>
  </w:style>
  <w:style w:type="paragraph" w:customStyle="1" w:styleId="BodyText21">
    <w:name w:val="Body Text 21"/>
    <w:basedOn w:val="Normal"/>
    <w:rsid w:val="001C604E"/>
  </w:style>
  <w:style w:type="paragraph" w:customStyle="1" w:styleId="WW-Recuodecorpodetexto2">
    <w:name w:val="WW-Recuo de corpo de texto 2"/>
    <w:basedOn w:val="Normal"/>
    <w:rsid w:val="001C604E"/>
    <w:pPr>
      <w:widowControl w:val="0"/>
      <w:ind w:left="3828" w:hanging="3828"/>
    </w:pPr>
    <w:rPr>
      <w:rFonts w:ascii="Arial" w:hAnsi="Arial"/>
      <w:b/>
    </w:rPr>
  </w:style>
  <w:style w:type="paragraph" w:customStyle="1" w:styleId="Corpodetexto21">
    <w:name w:val="Corpo de texto 21"/>
    <w:basedOn w:val="Normal"/>
    <w:rsid w:val="001C604E"/>
    <w:pPr>
      <w:widowControl w:val="0"/>
      <w:ind w:right="51" w:firstLine="3969"/>
    </w:pPr>
    <w:rPr>
      <w:sz w:val="16"/>
    </w:rPr>
  </w:style>
  <w:style w:type="paragraph" w:customStyle="1" w:styleId="WW-NormalWeb">
    <w:name w:val="WW-Normal (Web)"/>
    <w:basedOn w:val="Normal"/>
    <w:rsid w:val="001C604E"/>
    <w:pPr>
      <w:spacing w:before="100" w:after="100"/>
    </w:pPr>
  </w:style>
  <w:style w:type="paragraph" w:customStyle="1" w:styleId="Recuodecorpodetexto21">
    <w:name w:val="Recuo de corpo de texto 21"/>
    <w:basedOn w:val="Normal"/>
    <w:rsid w:val="001C604E"/>
    <w:pPr>
      <w:spacing w:before="60"/>
      <w:ind w:firstLine="3969"/>
    </w:pPr>
  </w:style>
  <w:style w:type="paragraph" w:customStyle="1" w:styleId="WW-Textosimples">
    <w:name w:val="WW-Texto simples"/>
    <w:basedOn w:val="Normal"/>
    <w:rsid w:val="001C604E"/>
    <w:rPr>
      <w:rFonts w:ascii="Courier New" w:hAnsi="Courier New"/>
    </w:rPr>
  </w:style>
  <w:style w:type="paragraph" w:customStyle="1" w:styleId="Ttulo21">
    <w:name w:val="Título 21"/>
    <w:basedOn w:val="Normal"/>
    <w:next w:val="Normal"/>
    <w:rsid w:val="001C604E"/>
    <w:pPr>
      <w:keepNext/>
    </w:pPr>
    <w:rPr>
      <w:rFonts w:ascii="Arial" w:hAnsi="Arial"/>
      <w:i/>
      <w:sz w:val="48"/>
    </w:rPr>
  </w:style>
  <w:style w:type="paragraph" w:customStyle="1" w:styleId="Ttulo11">
    <w:name w:val="Título 11"/>
    <w:basedOn w:val="Normal"/>
    <w:next w:val="Normal"/>
    <w:rsid w:val="001C604E"/>
    <w:pPr>
      <w:keepNext/>
    </w:pPr>
    <w:rPr>
      <w:rFonts w:ascii="Arial" w:hAnsi="Arial"/>
      <w:sz w:val="96"/>
    </w:rPr>
  </w:style>
  <w:style w:type="paragraph" w:styleId="NormalWeb">
    <w:name w:val="Normal (Web)"/>
    <w:basedOn w:val="Normal"/>
    <w:uiPriority w:val="99"/>
    <w:rsid w:val="001C604E"/>
    <w:pPr>
      <w:spacing w:before="100" w:after="100"/>
    </w:pPr>
    <w:rPr>
      <w:rFonts w:ascii="Arial Unicode MS" w:eastAsia="Arial Unicode MS" w:hAnsi="Arial Unicode MS"/>
    </w:rPr>
  </w:style>
  <w:style w:type="paragraph" w:customStyle="1" w:styleId="t2">
    <w:name w:val="t2"/>
    <w:basedOn w:val="Normal"/>
    <w:rsid w:val="001C604E"/>
    <w:pPr>
      <w:tabs>
        <w:tab w:val="left" w:pos="0"/>
      </w:tabs>
      <w:spacing w:before="120"/>
    </w:pPr>
    <w:rPr>
      <w:rFonts w:ascii="Arial" w:hAnsi="Arial"/>
      <w:b/>
    </w:rPr>
  </w:style>
  <w:style w:type="paragraph" w:customStyle="1" w:styleId="10">
    <w:name w:val="10"/>
    <w:basedOn w:val="Normal"/>
    <w:rsid w:val="001C604E"/>
    <w:pPr>
      <w:ind w:left="851" w:hanging="567"/>
    </w:pPr>
  </w:style>
  <w:style w:type="paragraph" w:customStyle="1" w:styleId="WW-Corpodetexto2">
    <w:name w:val="WW-Corpo de texto 2"/>
    <w:basedOn w:val="Normal"/>
    <w:rsid w:val="001C604E"/>
    <w:pPr>
      <w:tabs>
        <w:tab w:val="left" w:pos="814"/>
        <w:tab w:val="center" w:pos="855"/>
        <w:tab w:val="left" w:pos="1093"/>
      </w:tabs>
      <w:ind w:right="689"/>
    </w:pPr>
    <w:rPr>
      <w:rFonts w:ascii="Arial" w:hAnsi="Arial"/>
    </w:rPr>
  </w:style>
  <w:style w:type="paragraph" w:customStyle="1" w:styleId="WW-Corpodetexto3">
    <w:name w:val="WW-Corpo de texto 3"/>
    <w:basedOn w:val="Normal"/>
    <w:rsid w:val="001C604E"/>
  </w:style>
  <w:style w:type="paragraph" w:customStyle="1" w:styleId="WW-Recuodecorpodetexto3">
    <w:name w:val="WW-Recuo de corpo de texto 3"/>
    <w:basedOn w:val="Normal"/>
    <w:rsid w:val="001C604E"/>
    <w:pPr>
      <w:ind w:left="993" w:hanging="993"/>
    </w:pPr>
    <w:rPr>
      <w:rFonts w:ascii="Arial" w:hAnsi="Arial"/>
      <w:b/>
    </w:rPr>
  </w:style>
  <w:style w:type="paragraph" w:customStyle="1" w:styleId="WW-Corpodetexto21">
    <w:name w:val="WW-Corpo de texto 21"/>
    <w:basedOn w:val="Normal"/>
    <w:rsid w:val="001C604E"/>
    <w:rPr>
      <w:rFonts w:ascii="Arial Narrow" w:hAnsi="Arial Narrow"/>
      <w:sz w:val="22"/>
    </w:rPr>
  </w:style>
  <w:style w:type="paragraph" w:customStyle="1" w:styleId="WW-Corpodetexto31">
    <w:name w:val="WW-Corpo de texto 31"/>
    <w:basedOn w:val="Normal"/>
    <w:rsid w:val="001C604E"/>
    <w:pPr>
      <w:widowControl w:val="0"/>
    </w:pPr>
    <w:rPr>
      <w:rFonts w:ascii="Arial Narrow" w:hAnsi="Arial Narrow"/>
      <w:sz w:val="22"/>
    </w:rPr>
  </w:style>
  <w:style w:type="paragraph" w:customStyle="1" w:styleId="WW-Recuodecorpodetexto21">
    <w:name w:val="WW-Recuo de corpo de texto 21"/>
    <w:basedOn w:val="Normal"/>
    <w:rsid w:val="001C604E"/>
    <w:pPr>
      <w:widowControl w:val="0"/>
      <w:ind w:left="284" w:hanging="284"/>
    </w:pPr>
    <w:rPr>
      <w:rFonts w:ascii="Arial Narrow" w:hAnsi="Arial Narrow"/>
      <w:sz w:val="22"/>
    </w:rPr>
  </w:style>
  <w:style w:type="paragraph" w:customStyle="1" w:styleId="ContedodaTabela0">
    <w:name w:val="Conteúdo da Tabela"/>
    <w:basedOn w:val="Corpodetexto"/>
    <w:rsid w:val="001C604E"/>
    <w:pPr>
      <w:widowControl/>
      <w:spacing w:after="0"/>
    </w:pPr>
  </w:style>
  <w:style w:type="paragraph" w:customStyle="1" w:styleId="TtulodaTabela0">
    <w:name w:val="Título da Tabela"/>
    <w:basedOn w:val="ContedodaTabela0"/>
    <w:rsid w:val="001C604E"/>
    <w:pPr>
      <w:jc w:val="center"/>
    </w:pPr>
    <w:rPr>
      <w:b/>
      <w:i/>
    </w:rPr>
  </w:style>
  <w:style w:type="paragraph" w:customStyle="1" w:styleId="Ttulo31">
    <w:name w:val="Título 31"/>
    <w:basedOn w:val="Normal"/>
    <w:next w:val="Normal"/>
    <w:rsid w:val="001C604E"/>
    <w:pPr>
      <w:keepNext/>
      <w:pBdr>
        <w:top w:val="double" w:sz="40" w:space="1" w:color="000000"/>
        <w:left w:val="double" w:sz="40" w:space="4" w:color="000000"/>
        <w:bottom w:val="double" w:sz="40" w:space="1" w:color="000000"/>
        <w:right w:val="double" w:sz="40" w:space="4" w:color="000000"/>
      </w:pBdr>
      <w:tabs>
        <w:tab w:val="num" w:pos="0"/>
      </w:tabs>
      <w:jc w:val="center"/>
    </w:pPr>
    <w:rPr>
      <w:rFonts w:ascii="Arial Narrow" w:eastAsia="Arial Narrow" w:hAnsi="Arial Narrow" w:cs="Arial Narrow"/>
      <w:b/>
      <w:bCs/>
      <w:sz w:val="22"/>
      <w:szCs w:val="22"/>
      <w:u w:val="single"/>
    </w:rPr>
  </w:style>
  <w:style w:type="paragraph" w:customStyle="1" w:styleId="Ttulo41">
    <w:name w:val="Título 41"/>
    <w:basedOn w:val="Normal"/>
    <w:next w:val="Normal"/>
    <w:rsid w:val="001C604E"/>
    <w:pPr>
      <w:keepNext/>
      <w:pBdr>
        <w:top w:val="double" w:sz="40" w:space="1" w:color="000000"/>
        <w:left w:val="double" w:sz="40" w:space="4" w:color="000000"/>
        <w:bottom w:val="double" w:sz="40" w:space="1" w:color="000000"/>
        <w:right w:val="double" w:sz="40" w:space="4" w:color="000000"/>
      </w:pBdr>
      <w:tabs>
        <w:tab w:val="num" w:pos="0"/>
      </w:tabs>
      <w:ind w:firstLine="426"/>
      <w:jc w:val="center"/>
    </w:pPr>
    <w:rPr>
      <w:rFonts w:ascii="Arial Narrow" w:eastAsia="Arial Narrow" w:hAnsi="Arial Narrow" w:cs="Arial Narrow"/>
      <w:b/>
      <w:bCs/>
      <w:sz w:val="22"/>
      <w:szCs w:val="22"/>
      <w:u w:val="single"/>
    </w:rPr>
  </w:style>
  <w:style w:type="paragraph" w:customStyle="1" w:styleId="Ttulo51">
    <w:name w:val="Título 51"/>
    <w:basedOn w:val="Normal"/>
    <w:next w:val="Normal"/>
    <w:rsid w:val="001C604E"/>
    <w:pPr>
      <w:keepNext/>
      <w:pBdr>
        <w:top w:val="double" w:sz="40" w:space="1" w:color="000000"/>
        <w:left w:val="double" w:sz="40" w:space="24" w:color="000000"/>
        <w:bottom w:val="double" w:sz="40" w:space="1" w:color="000000"/>
        <w:right w:val="double" w:sz="40" w:space="4" w:color="000000"/>
      </w:pBdr>
      <w:tabs>
        <w:tab w:val="num" w:pos="0"/>
      </w:tabs>
      <w:ind w:left="390"/>
      <w:jc w:val="center"/>
    </w:pPr>
    <w:rPr>
      <w:rFonts w:ascii="Arial Narrow" w:eastAsia="Arial Narrow" w:hAnsi="Arial Narrow" w:cs="Arial Narrow"/>
      <w:b/>
      <w:bCs/>
      <w:sz w:val="22"/>
      <w:szCs w:val="22"/>
      <w:u w:val="single"/>
    </w:rPr>
  </w:style>
  <w:style w:type="paragraph" w:customStyle="1" w:styleId="Ttulo61">
    <w:name w:val="Título 61"/>
    <w:basedOn w:val="Normal"/>
    <w:next w:val="Normal"/>
    <w:rsid w:val="001C604E"/>
    <w:pPr>
      <w:keepNext/>
      <w:tabs>
        <w:tab w:val="num" w:pos="0"/>
      </w:tabs>
      <w:ind w:left="3828" w:right="42" w:hanging="3828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Ttulo71">
    <w:name w:val="Título 71"/>
    <w:basedOn w:val="Normal"/>
    <w:next w:val="Normal"/>
    <w:rsid w:val="001C604E"/>
    <w:pPr>
      <w:keepNext/>
      <w:tabs>
        <w:tab w:val="num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60" w:lineRule="auto"/>
      <w:ind w:right="45"/>
      <w:jc w:val="right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Ttulo81">
    <w:name w:val="Título 81"/>
    <w:basedOn w:val="Normal"/>
    <w:next w:val="Normal"/>
    <w:rsid w:val="001C604E"/>
    <w:pPr>
      <w:keepNext/>
      <w:tabs>
        <w:tab w:val="num" w:pos="0"/>
      </w:tabs>
      <w:jc w:val="center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Ttulo91">
    <w:name w:val="Título 91"/>
    <w:basedOn w:val="Normal"/>
    <w:next w:val="Normal"/>
    <w:rsid w:val="001C604E"/>
    <w:pPr>
      <w:keepNext/>
      <w:tabs>
        <w:tab w:val="num" w:pos="0"/>
      </w:tabs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Corpodetexto1">
    <w:name w:val="Corpo de texto1"/>
    <w:basedOn w:val="Normal"/>
    <w:rsid w:val="001C604E"/>
    <w:pPr>
      <w:spacing w:after="120"/>
    </w:pPr>
  </w:style>
  <w:style w:type="paragraph" w:customStyle="1" w:styleId="Lista1">
    <w:name w:val="Lista1"/>
    <w:basedOn w:val="Corpodetexto1"/>
    <w:rsid w:val="001C604E"/>
  </w:style>
  <w:style w:type="paragraph" w:customStyle="1" w:styleId="Legenda1">
    <w:name w:val="Legenda1"/>
    <w:basedOn w:val="Normal"/>
    <w:rsid w:val="001C604E"/>
    <w:pPr>
      <w:spacing w:before="120" w:after="120"/>
    </w:pPr>
    <w:rPr>
      <w:i/>
      <w:iCs/>
    </w:rPr>
  </w:style>
  <w:style w:type="paragraph" w:customStyle="1" w:styleId="Ttulo10">
    <w:name w:val="Título1"/>
    <w:basedOn w:val="Normal"/>
    <w:next w:val="Corpodetexto1"/>
    <w:rsid w:val="001C604E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Cabealho1">
    <w:name w:val="Cabeçalho1"/>
    <w:basedOn w:val="Normal"/>
    <w:rsid w:val="001C604E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1C604E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1C604E"/>
    <w:rPr>
      <w:rFonts w:ascii="Arial Narrow" w:eastAsia="Arial Narrow" w:hAnsi="Arial Narrow" w:cs="Arial Narrow"/>
      <w:sz w:val="22"/>
      <w:szCs w:val="22"/>
    </w:rPr>
  </w:style>
  <w:style w:type="paragraph" w:customStyle="1" w:styleId="WW-Textoembloco">
    <w:name w:val="WW-Texto em bloco"/>
    <w:basedOn w:val="Normal"/>
    <w:rsid w:val="001C604E"/>
    <w:pPr>
      <w:ind w:left="851" w:right="618"/>
    </w:pPr>
    <w:rPr>
      <w:b/>
      <w:bCs/>
      <w:sz w:val="28"/>
      <w:szCs w:val="28"/>
    </w:rPr>
  </w:style>
  <w:style w:type="paragraph" w:customStyle="1" w:styleId="Edital3">
    <w:name w:val="Edital3"/>
    <w:basedOn w:val="Normal"/>
    <w:rsid w:val="001C604E"/>
    <w:pPr>
      <w:ind w:right="50"/>
    </w:pPr>
    <w:rPr>
      <w:rFonts w:ascii="Arial" w:eastAsia="Arial" w:hAnsi="Arial" w:cs="Arial"/>
    </w:rPr>
  </w:style>
  <w:style w:type="paragraph" w:customStyle="1" w:styleId="Recuodecorpodetexto31">
    <w:name w:val="Recuo de corpo de texto 31"/>
    <w:basedOn w:val="Normal"/>
    <w:rsid w:val="001C604E"/>
    <w:pPr>
      <w:ind w:left="567" w:hanging="567"/>
    </w:pPr>
  </w:style>
  <w:style w:type="paragraph" w:customStyle="1" w:styleId="Textoembloco1">
    <w:name w:val="Texto em bloco1"/>
    <w:basedOn w:val="Normal"/>
    <w:rsid w:val="001C604E"/>
    <w:pPr>
      <w:tabs>
        <w:tab w:val="left" w:pos="851"/>
        <w:tab w:val="left" w:pos="8651"/>
      </w:tabs>
      <w:ind w:left="851" w:right="689" w:hanging="851"/>
    </w:pPr>
  </w:style>
  <w:style w:type="paragraph" w:customStyle="1" w:styleId="p12">
    <w:name w:val="p12"/>
    <w:basedOn w:val="Normal"/>
    <w:rsid w:val="001C604E"/>
    <w:pPr>
      <w:tabs>
        <w:tab w:val="left" w:pos="720"/>
      </w:tabs>
      <w:spacing w:line="240" w:lineRule="atLeast"/>
    </w:pPr>
  </w:style>
  <w:style w:type="paragraph" w:styleId="Corpodetexto2">
    <w:name w:val="Body Text 2"/>
    <w:basedOn w:val="Normal"/>
    <w:rsid w:val="001C604E"/>
    <w:rPr>
      <w:color w:val="000000"/>
    </w:rPr>
  </w:style>
  <w:style w:type="paragraph" w:styleId="Recuodecorpodetexto2">
    <w:name w:val="Body Text Indent 2"/>
    <w:basedOn w:val="Normal"/>
    <w:link w:val="Recuodecorpodetexto2Char"/>
    <w:uiPriority w:val="99"/>
    <w:rsid w:val="001C604E"/>
    <w:pPr>
      <w:ind w:left="705" w:firstLine="4"/>
    </w:pPr>
    <w:rPr>
      <w:rFonts w:ascii="Arial Narrow" w:eastAsia="Arial Narrow" w:hAnsi="Arial Narrow"/>
      <w:sz w:val="22"/>
      <w:szCs w:val="22"/>
    </w:rPr>
  </w:style>
  <w:style w:type="character" w:customStyle="1" w:styleId="Recuodecorpodetexto2Char">
    <w:name w:val="Recuo de corpo de texto 2 Char"/>
    <w:link w:val="Recuodecorpodetexto2"/>
    <w:uiPriority w:val="99"/>
    <w:rsid w:val="00674D56"/>
    <w:rPr>
      <w:rFonts w:ascii="Arial Narrow" w:eastAsia="Arial Narrow" w:hAnsi="Arial Narrow"/>
      <w:sz w:val="22"/>
      <w:szCs w:val="22"/>
    </w:rPr>
  </w:style>
  <w:style w:type="paragraph" w:customStyle="1" w:styleId="Padro">
    <w:name w:val="Padrão"/>
    <w:rsid w:val="001C604E"/>
    <w:pPr>
      <w:jc w:val="both"/>
    </w:pPr>
    <w:rPr>
      <w:snapToGrid w:val="0"/>
      <w:sz w:val="24"/>
    </w:rPr>
  </w:style>
  <w:style w:type="paragraph" w:styleId="Corpodetexto3">
    <w:name w:val="Body Text 3"/>
    <w:basedOn w:val="Normal"/>
    <w:link w:val="Corpodetexto3Char"/>
    <w:rsid w:val="001C604E"/>
    <w:pPr>
      <w:ind w:right="51"/>
    </w:pPr>
    <w:rPr>
      <w:rFonts w:ascii="Arial Narrow" w:eastAsia="Arial Narrow" w:hAnsi="Arial Narrow"/>
      <w:b/>
      <w:bCs/>
      <w:sz w:val="22"/>
      <w:szCs w:val="22"/>
    </w:rPr>
  </w:style>
  <w:style w:type="character" w:customStyle="1" w:styleId="Corpodetexto3Char">
    <w:name w:val="Corpo de texto 3 Char"/>
    <w:link w:val="Corpodetexto3"/>
    <w:rsid w:val="00C610D0"/>
    <w:rPr>
      <w:rFonts w:ascii="Arial Narrow" w:eastAsia="Arial Narrow" w:hAnsi="Arial Narrow"/>
      <w:b/>
      <w:bCs/>
      <w:sz w:val="22"/>
      <w:szCs w:val="22"/>
    </w:rPr>
  </w:style>
  <w:style w:type="character" w:customStyle="1" w:styleId="texto1">
    <w:name w:val="texto1"/>
    <w:rsid w:val="001C604E"/>
    <w:rPr>
      <w:rFonts w:ascii="Verdana" w:hAnsi="Verdana" w:hint="default"/>
      <w:sz w:val="17"/>
      <w:szCs w:val="17"/>
    </w:rPr>
  </w:style>
  <w:style w:type="character" w:customStyle="1" w:styleId="titulo1">
    <w:name w:val="titulo1"/>
    <w:rsid w:val="001C604E"/>
    <w:rPr>
      <w:rFonts w:ascii="Verdana" w:hAnsi="Verdana" w:hint="default"/>
      <w:b/>
      <w:bCs/>
      <w:color w:val="FF6600"/>
      <w:sz w:val="21"/>
      <w:szCs w:val="21"/>
    </w:rPr>
  </w:style>
  <w:style w:type="character" w:customStyle="1" w:styleId="spelle">
    <w:name w:val="spelle"/>
    <w:basedOn w:val="Fontepargpadro"/>
    <w:rsid w:val="001C604E"/>
  </w:style>
  <w:style w:type="character" w:customStyle="1" w:styleId="style6">
    <w:name w:val="style6"/>
    <w:basedOn w:val="Fontepargpadro"/>
    <w:rsid w:val="001C604E"/>
  </w:style>
  <w:style w:type="character" w:customStyle="1" w:styleId="text01">
    <w:name w:val="text_01"/>
    <w:rsid w:val="001C604E"/>
    <w:rPr>
      <w:rFonts w:ascii="Verdana" w:hAnsi="Verdana" w:hint="default"/>
      <w:color w:val="000000"/>
      <w:sz w:val="15"/>
      <w:szCs w:val="15"/>
    </w:rPr>
  </w:style>
  <w:style w:type="character" w:styleId="Forte">
    <w:name w:val="Strong"/>
    <w:qFormat/>
    <w:rsid w:val="001C604E"/>
    <w:rPr>
      <w:b/>
      <w:bCs/>
    </w:rPr>
  </w:style>
  <w:style w:type="paragraph" w:styleId="Recuodecorpodetexto3">
    <w:name w:val="Body Text Indent 3"/>
    <w:basedOn w:val="Normal"/>
    <w:rsid w:val="001C604E"/>
    <w:pPr>
      <w:ind w:left="709" w:hanging="709"/>
    </w:pPr>
    <w:rPr>
      <w:rFonts w:ascii="Arial Narrow" w:eastAsia="Arial Narrow" w:hAnsi="Arial Narrow"/>
      <w:sz w:val="22"/>
    </w:rPr>
  </w:style>
  <w:style w:type="paragraph" w:customStyle="1" w:styleId="western">
    <w:name w:val="western"/>
    <w:basedOn w:val="Normal"/>
    <w:rsid w:val="006D6F78"/>
    <w:pPr>
      <w:spacing w:before="100" w:after="119"/>
    </w:pPr>
  </w:style>
  <w:style w:type="paragraph" w:styleId="Textodebalo">
    <w:name w:val="Balloon Text"/>
    <w:basedOn w:val="Normal"/>
    <w:link w:val="TextodebaloChar"/>
    <w:uiPriority w:val="99"/>
    <w:rsid w:val="002875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243558"/>
    <w:rPr>
      <w:rFonts w:ascii="Tahoma" w:hAnsi="Tahoma" w:cs="Tahoma"/>
      <w:sz w:val="16"/>
      <w:szCs w:val="16"/>
      <w:lang w:bidi="ar-SA"/>
    </w:rPr>
  </w:style>
  <w:style w:type="paragraph" w:customStyle="1" w:styleId="Pargrafo1">
    <w:name w:val="Parágrafo 1"/>
    <w:basedOn w:val="Normal"/>
    <w:autoRedefine/>
    <w:rsid w:val="00AA4AA6"/>
    <w:pPr>
      <w:widowControl w:val="0"/>
      <w:spacing w:before="120" w:after="120"/>
      <w:ind w:left="567" w:right="176" w:hanging="567"/>
    </w:pPr>
    <w:rPr>
      <w:rFonts w:ascii="Arial Narrow" w:hAnsi="Arial Narrow"/>
      <w:sz w:val="22"/>
    </w:rPr>
  </w:style>
  <w:style w:type="paragraph" w:customStyle="1" w:styleId="modelo">
    <w:name w:val="modelo"/>
    <w:basedOn w:val="Cabealho"/>
    <w:next w:val="Cabealho"/>
    <w:rsid w:val="00AA4AA6"/>
    <w:pPr>
      <w:widowControl w:val="0"/>
    </w:pPr>
    <w:rPr>
      <w:rFonts w:ascii="Arial" w:hAnsi="Arial"/>
      <w:szCs w:val="24"/>
    </w:rPr>
  </w:style>
  <w:style w:type="paragraph" w:customStyle="1" w:styleId="WW-Padro">
    <w:name w:val="WW-Padrão"/>
    <w:rsid w:val="003E31A9"/>
    <w:pPr>
      <w:suppressAutoHyphens/>
      <w:jc w:val="both"/>
    </w:pPr>
    <w:rPr>
      <w:rFonts w:eastAsia="Arial"/>
      <w:sz w:val="24"/>
      <w:lang w:eastAsia="ar-SA"/>
    </w:rPr>
  </w:style>
  <w:style w:type="table" w:styleId="Tabelacomgrade">
    <w:name w:val="Table Grid"/>
    <w:basedOn w:val="Tabelanormal"/>
    <w:rsid w:val="00D81BD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BF59B7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BF59B7"/>
    <w:rPr>
      <w:rFonts w:ascii="Consolas" w:eastAsia="Calibri" w:hAnsi="Consolas"/>
      <w:sz w:val="21"/>
      <w:szCs w:val="21"/>
      <w:lang w:val="pt-BR" w:eastAsia="en-US" w:bidi="ar-SA"/>
    </w:rPr>
  </w:style>
  <w:style w:type="paragraph" w:styleId="PargrafodaLista">
    <w:name w:val="List Paragraph"/>
    <w:basedOn w:val="Normal"/>
    <w:link w:val="PargrafodaListaChar"/>
    <w:uiPriority w:val="34"/>
    <w:qFormat/>
    <w:rsid w:val="00BF59B7"/>
    <w:pPr>
      <w:ind w:left="708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835A38"/>
  </w:style>
  <w:style w:type="paragraph" w:customStyle="1" w:styleId="Edital2">
    <w:name w:val="Edital2"/>
    <w:rsid w:val="00F70F60"/>
    <w:pPr>
      <w:spacing w:after="120"/>
      <w:ind w:left="2288" w:hanging="360"/>
      <w:jc w:val="both"/>
    </w:pPr>
    <w:rPr>
      <w:rFonts w:ascii="Arial" w:hAnsi="Arial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F70F60"/>
  </w:style>
  <w:style w:type="character" w:customStyle="1" w:styleId="TextodenotaderodapChar">
    <w:name w:val="Texto de nota de rodapé Char"/>
    <w:link w:val="Textodenotaderodap"/>
    <w:uiPriority w:val="99"/>
    <w:rsid w:val="004D3708"/>
  </w:style>
  <w:style w:type="character" w:styleId="Refdenotaderodap">
    <w:name w:val="footnote reference"/>
    <w:uiPriority w:val="99"/>
    <w:rsid w:val="00F70F60"/>
    <w:rPr>
      <w:vertAlign w:val="superscript"/>
    </w:rPr>
  </w:style>
  <w:style w:type="paragraph" w:customStyle="1" w:styleId="Corpodotexto">
    <w:name w:val="Corpo do texto"/>
    <w:basedOn w:val="Normal"/>
    <w:rsid w:val="00584FDF"/>
    <w:pPr>
      <w:spacing w:line="360" w:lineRule="auto"/>
    </w:pPr>
    <w:rPr>
      <w:snapToGrid w:val="0"/>
    </w:rPr>
  </w:style>
  <w:style w:type="paragraph" w:styleId="Pr-formataoHTML">
    <w:name w:val="HTML Preformatted"/>
    <w:basedOn w:val="Normal"/>
    <w:rsid w:val="00584F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</w:rPr>
  </w:style>
  <w:style w:type="character" w:styleId="nfase">
    <w:name w:val="Emphasis"/>
    <w:qFormat/>
    <w:rsid w:val="0091524A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243558"/>
    <w:rPr>
      <w:sz w:val="24"/>
      <w:szCs w:val="24"/>
    </w:rPr>
  </w:style>
  <w:style w:type="character" w:customStyle="1" w:styleId="SemEspaamentoChar">
    <w:name w:val="Sem Espaçamento Char"/>
    <w:link w:val="SemEspaamento"/>
    <w:rsid w:val="00243558"/>
    <w:rPr>
      <w:sz w:val="24"/>
      <w:szCs w:val="24"/>
      <w:lang w:val="pt-BR" w:eastAsia="pt-BR" w:bidi="ar-SA"/>
    </w:rPr>
  </w:style>
  <w:style w:type="paragraph" w:styleId="Citao">
    <w:name w:val="Quote"/>
    <w:basedOn w:val="Normal"/>
    <w:next w:val="Normal"/>
    <w:link w:val="CitaoChar"/>
    <w:qFormat/>
    <w:rsid w:val="00243558"/>
    <w:rPr>
      <w:i/>
      <w:sz w:val="24"/>
      <w:szCs w:val="24"/>
    </w:rPr>
  </w:style>
  <w:style w:type="character" w:customStyle="1" w:styleId="CitaoChar">
    <w:name w:val="Citação Char"/>
    <w:link w:val="Citao"/>
    <w:rsid w:val="00243558"/>
    <w:rPr>
      <w:i/>
      <w:sz w:val="24"/>
      <w:szCs w:val="24"/>
      <w:lang w:val="pt-BR" w:eastAsia="pt-BR" w:bidi="ar-SA"/>
    </w:rPr>
  </w:style>
  <w:style w:type="paragraph" w:styleId="CitaoIntensa">
    <w:name w:val="Intense Quote"/>
    <w:basedOn w:val="Normal"/>
    <w:next w:val="Normal"/>
    <w:link w:val="CitaoIntensaChar"/>
    <w:qFormat/>
    <w:rsid w:val="0024355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  <w:sz w:val="24"/>
      <w:szCs w:val="24"/>
    </w:rPr>
  </w:style>
  <w:style w:type="character" w:customStyle="1" w:styleId="CitaoIntensaChar">
    <w:name w:val="Citação Intensa Char"/>
    <w:link w:val="CitaoIntensa"/>
    <w:rsid w:val="00243558"/>
    <w:rPr>
      <w:b/>
      <w:i/>
      <w:color w:val="FFFFFF"/>
      <w:sz w:val="24"/>
      <w:szCs w:val="24"/>
      <w:lang w:val="pt-BR" w:eastAsia="pt-BR" w:bidi="ar-SA"/>
    </w:rPr>
  </w:style>
  <w:style w:type="character" w:styleId="nfaseSutil">
    <w:name w:val="Subtle Emphasis"/>
    <w:qFormat/>
    <w:rsid w:val="00243558"/>
    <w:rPr>
      <w:i/>
    </w:rPr>
  </w:style>
  <w:style w:type="character" w:styleId="nfaseIntensa">
    <w:name w:val="Intense Emphasis"/>
    <w:qFormat/>
    <w:rsid w:val="00243558"/>
    <w:rPr>
      <w:b/>
      <w:i/>
      <w:color w:val="C0504D"/>
      <w:spacing w:val="10"/>
    </w:rPr>
  </w:style>
  <w:style w:type="character" w:styleId="RefernciaSutil">
    <w:name w:val="Subtle Reference"/>
    <w:qFormat/>
    <w:rsid w:val="00243558"/>
    <w:rPr>
      <w:b/>
    </w:rPr>
  </w:style>
  <w:style w:type="character" w:styleId="RefernciaIntensa">
    <w:name w:val="Intense Reference"/>
    <w:qFormat/>
    <w:rsid w:val="00243558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qFormat/>
    <w:rsid w:val="00243558"/>
    <w:rPr>
      <w:rFonts w:ascii="Cambria" w:eastAsia="Times New Roman" w:hAnsi="Cambria" w:cs="Times New Roman"/>
      <w:i/>
      <w:iCs/>
      <w:sz w:val="20"/>
      <w:szCs w:val="20"/>
    </w:rPr>
  </w:style>
  <w:style w:type="paragraph" w:styleId="CabealhodoSumrio">
    <w:name w:val="TOC Heading"/>
    <w:basedOn w:val="Ttulo1"/>
    <w:next w:val="Normal"/>
    <w:qFormat/>
    <w:rsid w:val="00243558"/>
    <w:pPr>
      <w:keepNext w:val="0"/>
      <w:spacing w:before="300" w:after="40"/>
      <w:outlineLvl w:val="9"/>
    </w:pPr>
    <w:rPr>
      <w:rFonts w:ascii="Times New Roman" w:hAnsi="Times New Roman"/>
      <w:b w:val="0"/>
      <w:smallCaps/>
      <w:spacing w:val="5"/>
      <w:sz w:val="32"/>
      <w:szCs w:val="32"/>
    </w:rPr>
  </w:style>
  <w:style w:type="paragraph" w:customStyle="1" w:styleId="Default">
    <w:name w:val="Default"/>
    <w:rsid w:val="00243558"/>
    <w:pPr>
      <w:widowControl w:val="0"/>
      <w:autoSpaceDE w:val="0"/>
      <w:autoSpaceDN w:val="0"/>
      <w:adjustRightInd w:val="0"/>
      <w:jc w:val="both"/>
    </w:pPr>
    <w:rPr>
      <w:rFonts w:ascii="ArnoPro-Regular" w:hAnsi="ArnoPro-Regular" w:cs="ArnoPro-Regular"/>
      <w:color w:val="000000"/>
      <w:sz w:val="24"/>
      <w:szCs w:val="24"/>
    </w:rPr>
  </w:style>
  <w:style w:type="paragraph" w:customStyle="1" w:styleId="CM71">
    <w:name w:val="CM71"/>
    <w:basedOn w:val="Default"/>
    <w:next w:val="Default"/>
    <w:rsid w:val="00243558"/>
    <w:rPr>
      <w:rFonts w:cs="Times New Roman"/>
      <w:color w:val="auto"/>
    </w:rPr>
  </w:style>
  <w:style w:type="paragraph" w:customStyle="1" w:styleId="CM73">
    <w:name w:val="CM73"/>
    <w:basedOn w:val="Default"/>
    <w:next w:val="Default"/>
    <w:rsid w:val="00243558"/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243558"/>
    <w:pPr>
      <w:spacing w:line="266" w:lineRule="atLeast"/>
    </w:pPr>
    <w:rPr>
      <w:rFonts w:cs="Times New Roman"/>
      <w:color w:val="auto"/>
    </w:rPr>
  </w:style>
  <w:style w:type="paragraph" w:customStyle="1" w:styleId="CM75">
    <w:name w:val="CM75"/>
    <w:basedOn w:val="Default"/>
    <w:next w:val="Default"/>
    <w:rsid w:val="00243558"/>
    <w:rPr>
      <w:rFonts w:cs="Times New Roman"/>
      <w:color w:val="auto"/>
    </w:rPr>
  </w:style>
  <w:style w:type="paragraph" w:customStyle="1" w:styleId="CM81">
    <w:name w:val="CM81"/>
    <w:basedOn w:val="Default"/>
    <w:next w:val="Default"/>
    <w:rsid w:val="00243558"/>
    <w:rPr>
      <w:rFonts w:cs="Times New Roman"/>
      <w:color w:val="auto"/>
    </w:rPr>
  </w:style>
  <w:style w:type="paragraph" w:customStyle="1" w:styleId="CM74">
    <w:name w:val="CM74"/>
    <w:basedOn w:val="Default"/>
    <w:next w:val="Default"/>
    <w:rsid w:val="00243558"/>
    <w:rPr>
      <w:rFonts w:cs="Times New Roman"/>
      <w:color w:val="auto"/>
    </w:rPr>
  </w:style>
  <w:style w:type="paragraph" w:customStyle="1" w:styleId="CM45">
    <w:name w:val="CM45"/>
    <w:basedOn w:val="Normal"/>
    <w:next w:val="Normal"/>
    <w:rsid w:val="00243558"/>
    <w:pPr>
      <w:widowControl w:val="0"/>
      <w:autoSpaceDN w:val="0"/>
      <w:adjustRightInd w:val="0"/>
      <w:spacing w:line="268" w:lineRule="atLeast"/>
    </w:pPr>
    <w:rPr>
      <w:rFonts w:ascii="ArnoPro-Regular" w:hAnsi="ArnoPro-Regular"/>
      <w:szCs w:val="24"/>
    </w:rPr>
  </w:style>
  <w:style w:type="paragraph" w:customStyle="1" w:styleId="CM7">
    <w:name w:val="CM7"/>
    <w:basedOn w:val="Default"/>
    <w:next w:val="Default"/>
    <w:rsid w:val="00243558"/>
    <w:pPr>
      <w:spacing w:line="273" w:lineRule="atLeast"/>
    </w:pPr>
    <w:rPr>
      <w:rFonts w:cs="Times New Roman"/>
      <w:color w:val="auto"/>
    </w:rPr>
  </w:style>
  <w:style w:type="paragraph" w:customStyle="1" w:styleId="CM85">
    <w:name w:val="CM85"/>
    <w:basedOn w:val="Default"/>
    <w:next w:val="Default"/>
    <w:rsid w:val="00243558"/>
    <w:rPr>
      <w:rFonts w:cs="Times New Roman"/>
      <w:color w:val="auto"/>
    </w:rPr>
  </w:style>
  <w:style w:type="paragraph" w:customStyle="1" w:styleId="CM93">
    <w:name w:val="CM93"/>
    <w:basedOn w:val="Default"/>
    <w:next w:val="Default"/>
    <w:rsid w:val="00243558"/>
    <w:rPr>
      <w:rFonts w:cs="Times New Roman"/>
      <w:color w:val="auto"/>
    </w:rPr>
  </w:style>
  <w:style w:type="paragraph" w:styleId="Sumrio1">
    <w:name w:val="toc 1"/>
    <w:basedOn w:val="Normal"/>
    <w:next w:val="Normal"/>
    <w:autoRedefine/>
    <w:unhideWhenUsed/>
    <w:rsid w:val="00243558"/>
    <w:pPr>
      <w:tabs>
        <w:tab w:val="right" w:leader="dot" w:pos="9736"/>
      </w:tabs>
      <w:spacing w:before="240" w:after="120" w:line="276" w:lineRule="auto"/>
    </w:pPr>
    <w:rPr>
      <w:rFonts w:ascii="Calibri" w:hAnsi="Calibri" w:cs="Calibri"/>
      <w:b/>
      <w:bCs/>
      <w:caps/>
      <w:noProof/>
      <w:sz w:val="28"/>
      <w:szCs w:val="28"/>
    </w:rPr>
  </w:style>
  <w:style w:type="paragraph" w:styleId="Sumrio2">
    <w:name w:val="toc 2"/>
    <w:basedOn w:val="Normal"/>
    <w:next w:val="Normal"/>
    <w:autoRedefine/>
    <w:unhideWhenUsed/>
    <w:rsid w:val="00243558"/>
    <w:pPr>
      <w:tabs>
        <w:tab w:val="right" w:leader="dot" w:pos="9736"/>
      </w:tabs>
      <w:spacing w:line="276" w:lineRule="auto"/>
      <w:ind w:left="238"/>
    </w:pPr>
    <w:rPr>
      <w:rFonts w:ascii="Calibri" w:hAnsi="Calibri" w:cs="Calibri"/>
      <w:b/>
      <w:smallCaps/>
      <w:noProof/>
      <w:szCs w:val="24"/>
    </w:rPr>
  </w:style>
  <w:style w:type="paragraph" w:styleId="Sumrio3">
    <w:name w:val="toc 3"/>
    <w:basedOn w:val="Normal"/>
    <w:next w:val="Normal"/>
    <w:autoRedefine/>
    <w:unhideWhenUsed/>
    <w:rsid w:val="00243558"/>
    <w:pPr>
      <w:ind w:left="480"/>
    </w:pPr>
    <w:rPr>
      <w:rFonts w:ascii="Calibri" w:hAnsi="Calibri" w:cs="Calibri"/>
      <w:i/>
      <w:iCs/>
    </w:rPr>
  </w:style>
  <w:style w:type="paragraph" w:styleId="Sumrio4">
    <w:name w:val="toc 4"/>
    <w:basedOn w:val="Normal"/>
    <w:next w:val="Normal"/>
    <w:autoRedefine/>
    <w:unhideWhenUsed/>
    <w:rsid w:val="00243558"/>
    <w:pPr>
      <w:ind w:left="720"/>
    </w:pPr>
    <w:rPr>
      <w:rFonts w:ascii="Calibri" w:hAnsi="Calibri" w:cs="Calibri"/>
      <w:sz w:val="18"/>
      <w:szCs w:val="18"/>
    </w:rPr>
  </w:style>
  <w:style w:type="paragraph" w:styleId="Sumrio5">
    <w:name w:val="toc 5"/>
    <w:basedOn w:val="Normal"/>
    <w:next w:val="Normal"/>
    <w:autoRedefine/>
    <w:unhideWhenUsed/>
    <w:rsid w:val="00243558"/>
    <w:pPr>
      <w:ind w:left="960"/>
    </w:pPr>
    <w:rPr>
      <w:rFonts w:ascii="Calibri" w:hAnsi="Calibri" w:cs="Calibri"/>
      <w:sz w:val="18"/>
      <w:szCs w:val="18"/>
    </w:rPr>
  </w:style>
  <w:style w:type="paragraph" w:styleId="Sumrio6">
    <w:name w:val="toc 6"/>
    <w:basedOn w:val="Normal"/>
    <w:next w:val="Normal"/>
    <w:autoRedefine/>
    <w:unhideWhenUsed/>
    <w:rsid w:val="00243558"/>
    <w:pPr>
      <w:ind w:left="1200"/>
    </w:pPr>
    <w:rPr>
      <w:rFonts w:ascii="Calibri" w:hAnsi="Calibri" w:cs="Calibri"/>
      <w:sz w:val="18"/>
      <w:szCs w:val="18"/>
    </w:rPr>
  </w:style>
  <w:style w:type="paragraph" w:styleId="Sumrio7">
    <w:name w:val="toc 7"/>
    <w:basedOn w:val="Normal"/>
    <w:next w:val="Normal"/>
    <w:autoRedefine/>
    <w:unhideWhenUsed/>
    <w:rsid w:val="00243558"/>
    <w:pPr>
      <w:ind w:left="1440"/>
    </w:pPr>
    <w:rPr>
      <w:rFonts w:ascii="Calibri" w:hAnsi="Calibri" w:cs="Calibri"/>
      <w:sz w:val="18"/>
      <w:szCs w:val="18"/>
    </w:rPr>
  </w:style>
  <w:style w:type="paragraph" w:styleId="Sumrio8">
    <w:name w:val="toc 8"/>
    <w:basedOn w:val="Normal"/>
    <w:next w:val="Normal"/>
    <w:autoRedefine/>
    <w:unhideWhenUsed/>
    <w:rsid w:val="00243558"/>
    <w:pPr>
      <w:ind w:left="1680"/>
    </w:pPr>
    <w:rPr>
      <w:rFonts w:ascii="Calibri" w:hAnsi="Calibri" w:cs="Calibri"/>
      <w:sz w:val="18"/>
      <w:szCs w:val="18"/>
    </w:rPr>
  </w:style>
  <w:style w:type="paragraph" w:styleId="Sumrio9">
    <w:name w:val="toc 9"/>
    <w:basedOn w:val="Normal"/>
    <w:next w:val="Normal"/>
    <w:autoRedefine/>
    <w:unhideWhenUsed/>
    <w:rsid w:val="00243558"/>
    <w:pPr>
      <w:ind w:left="1920"/>
    </w:pPr>
    <w:rPr>
      <w:rFonts w:ascii="Calibri" w:hAnsi="Calibri" w:cs="Calibri"/>
      <w:sz w:val="18"/>
      <w:szCs w:val="18"/>
    </w:rPr>
  </w:style>
  <w:style w:type="character" w:customStyle="1" w:styleId="apple-converted-space">
    <w:name w:val="apple-converted-space"/>
    <w:basedOn w:val="Fontepargpadro"/>
    <w:rsid w:val="00B000D3"/>
  </w:style>
  <w:style w:type="paragraph" w:customStyle="1" w:styleId="PargrafodaLista1">
    <w:name w:val="Parágrafo da Lista1"/>
    <w:basedOn w:val="Normal"/>
    <w:rsid w:val="00B9539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Recuodocorpodetexto">
    <w:name w:val="Recuo do corpo de texto"/>
    <w:basedOn w:val="Padro"/>
    <w:rsid w:val="008E2584"/>
    <w:pPr>
      <w:spacing w:before="120" w:after="120"/>
      <w:ind w:left="709" w:firstLine="1"/>
    </w:pPr>
  </w:style>
  <w:style w:type="paragraph" w:customStyle="1" w:styleId="Nivel2">
    <w:name w:val="Nivel2"/>
    <w:basedOn w:val="Normal"/>
    <w:rsid w:val="005C4DED"/>
    <w:pPr>
      <w:spacing w:before="120" w:after="120"/>
      <w:ind w:left="1134" w:hanging="708"/>
    </w:pPr>
    <w:rPr>
      <w:sz w:val="28"/>
    </w:rPr>
  </w:style>
  <w:style w:type="paragraph" w:customStyle="1" w:styleId="Nivel3">
    <w:name w:val="Nivel3"/>
    <w:basedOn w:val="Normal"/>
    <w:rsid w:val="005C4DED"/>
    <w:pPr>
      <w:spacing w:before="120" w:after="120"/>
      <w:ind w:left="2127" w:hanging="993"/>
    </w:pPr>
    <w:rPr>
      <w:sz w:val="28"/>
    </w:rPr>
  </w:style>
  <w:style w:type="character" w:customStyle="1" w:styleId="fmp1">
    <w:name w:val="fmp1"/>
    <w:uiPriority w:val="99"/>
    <w:rsid w:val="00B65CDE"/>
    <w:rPr>
      <w:rFonts w:ascii="Helvetica" w:hAnsi="Helvetica" w:cs="Helvetica"/>
      <w:b/>
      <w:bCs/>
      <w:sz w:val="29"/>
      <w:szCs w:val="29"/>
    </w:rPr>
  </w:style>
  <w:style w:type="character" w:customStyle="1" w:styleId="fpidedesc1">
    <w:name w:val="fpide_desc1"/>
    <w:uiPriority w:val="99"/>
    <w:rsid w:val="00B65CDE"/>
    <w:rPr>
      <w:rFonts w:ascii="Times New Roman" w:hAnsi="Times New Roman" w:cs="Times New Roman" w:hint="default"/>
    </w:rPr>
  </w:style>
  <w:style w:type="paragraph" w:customStyle="1" w:styleId="Ttulo110">
    <w:name w:val="Título 11"/>
    <w:basedOn w:val="Normal"/>
    <w:next w:val="Normal"/>
    <w:rsid w:val="00B65CDE"/>
    <w:pPr>
      <w:keepNext/>
    </w:pPr>
    <w:rPr>
      <w:rFonts w:ascii="Arial" w:hAnsi="Arial"/>
      <w:sz w:val="96"/>
    </w:rPr>
  </w:style>
  <w:style w:type="paragraph" w:customStyle="1" w:styleId="Ttulo12">
    <w:name w:val="Título 12"/>
    <w:basedOn w:val="Normal"/>
    <w:next w:val="Normal"/>
    <w:rsid w:val="001D36DA"/>
    <w:pPr>
      <w:keepNext/>
      <w:suppressAutoHyphens/>
      <w:autoSpaceDE/>
    </w:pPr>
    <w:rPr>
      <w:rFonts w:ascii="Arial" w:hAnsi="Arial"/>
      <w:sz w:val="96"/>
    </w:rPr>
  </w:style>
  <w:style w:type="character" w:customStyle="1" w:styleId="highlight">
    <w:name w:val="highlight"/>
    <w:basedOn w:val="Fontepargpadro"/>
    <w:rsid w:val="004529FE"/>
  </w:style>
  <w:style w:type="paragraph" w:customStyle="1" w:styleId="Corpodetexto32">
    <w:name w:val="Corpo de texto 32"/>
    <w:basedOn w:val="Normal"/>
    <w:rsid w:val="002E367A"/>
    <w:rPr>
      <w:rFonts w:ascii="Arial Narrow" w:eastAsia="Arial Narrow" w:hAnsi="Arial Narrow" w:cs="Arial Narrow"/>
      <w:sz w:val="22"/>
      <w:szCs w:val="22"/>
    </w:rPr>
  </w:style>
  <w:style w:type="paragraph" w:customStyle="1" w:styleId="Corpodetexto22">
    <w:name w:val="Corpo de texto 22"/>
    <w:basedOn w:val="Normal"/>
    <w:rsid w:val="00A747F6"/>
    <w:pPr>
      <w:widowControl w:val="0"/>
      <w:suppressAutoHyphens/>
      <w:autoSpaceDE/>
      <w:ind w:right="51" w:firstLine="3969"/>
    </w:pPr>
    <w:rPr>
      <w:sz w:val="16"/>
    </w:rPr>
  </w:style>
  <w:style w:type="character" w:customStyle="1" w:styleId="h1">
    <w:name w:val="h1"/>
    <w:basedOn w:val="Fontepargpadro"/>
    <w:rsid w:val="00D1700B"/>
  </w:style>
  <w:style w:type="paragraph" w:customStyle="1" w:styleId="artigo">
    <w:name w:val="artigo"/>
    <w:basedOn w:val="Normal"/>
    <w:rsid w:val="00F20E0E"/>
    <w:pPr>
      <w:autoSpaceDE/>
      <w:spacing w:before="100" w:beforeAutospacing="1" w:after="100" w:afterAutospacing="1"/>
      <w:jc w:val="left"/>
    </w:pPr>
    <w:rPr>
      <w:sz w:val="24"/>
      <w:szCs w:val="24"/>
    </w:rPr>
  </w:style>
  <w:style w:type="paragraph" w:styleId="Reviso">
    <w:name w:val="Revision"/>
    <w:hidden/>
    <w:uiPriority w:val="99"/>
    <w:semiHidden/>
    <w:rsid w:val="00B938EF"/>
  </w:style>
  <w:style w:type="character" w:styleId="Refdecomentrio">
    <w:name w:val="annotation reference"/>
    <w:uiPriority w:val="99"/>
    <w:rsid w:val="006A45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A45DD"/>
  </w:style>
  <w:style w:type="character" w:customStyle="1" w:styleId="TextodecomentrioChar">
    <w:name w:val="Texto de comentário Char"/>
    <w:basedOn w:val="Fontepargpadro"/>
    <w:link w:val="Textodecomentrio"/>
    <w:uiPriority w:val="99"/>
    <w:rsid w:val="006A45D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A45D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6A45DD"/>
    <w:rPr>
      <w:b/>
      <w:bCs/>
    </w:rPr>
  </w:style>
  <w:style w:type="character" w:customStyle="1" w:styleId="CabealhoChar1">
    <w:name w:val="Cabeçalho Char1"/>
    <w:uiPriority w:val="99"/>
    <w:rsid w:val="00BC7D25"/>
    <w:rPr>
      <w:sz w:val="24"/>
    </w:rPr>
  </w:style>
  <w:style w:type="character" w:customStyle="1" w:styleId="longtext">
    <w:name w:val="long_text"/>
    <w:rsid w:val="00BC7D25"/>
  </w:style>
  <w:style w:type="character" w:customStyle="1" w:styleId="hps">
    <w:name w:val="hps"/>
    <w:rsid w:val="00BC7D25"/>
  </w:style>
  <w:style w:type="paragraph" w:customStyle="1" w:styleId="msolistparagraph0">
    <w:name w:val="msolistparagraph"/>
    <w:basedOn w:val="Normal"/>
    <w:rsid w:val="00BC7D25"/>
    <w:pPr>
      <w:spacing w:after="200" w:line="276" w:lineRule="auto"/>
      <w:ind w:left="720"/>
      <w:jc w:val="left"/>
    </w:pPr>
    <w:rPr>
      <w:rFonts w:ascii="Calibri" w:hAnsi="Calibri"/>
      <w:sz w:val="22"/>
      <w:szCs w:val="22"/>
    </w:rPr>
  </w:style>
  <w:style w:type="paragraph" w:styleId="Textoembloco">
    <w:name w:val="Block Text"/>
    <w:basedOn w:val="Normal"/>
    <w:rsid w:val="00BC7D25"/>
    <w:pPr>
      <w:ind w:left="1134" w:right="40"/>
    </w:pPr>
    <w:rPr>
      <w:rFonts w:ascii="Arial Narrow" w:eastAsia="Arial Narrow" w:hAnsi="Arial Narrow"/>
      <w:b/>
      <w:sz w:val="22"/>
    </w:rPr>
  </w:style>
  <w:style w:type="paragraph" w:customStyle="1" w:styleId="Corpodetexto220">
    <w:name w:val="Corpo de texto 22"/>
    <w:basedOn w:val="Normal"/>
    <w:rsid w:val="00BC7D25"/>
    <w:pPr>
      <w:spacing w:after="120" w:line="480" w:lineRule="auto"/>
      <w:jc w:val="left"/>
    </w:pPr>
    <w:rPr>
      <w:szCs w:val="24"/>
      <w:lang w:eastAsia="ar-SA"/>
    </w:rPr>
  </w:style>
  <w:style w:type="paragraph" w:customStyle="1" w:styleId="NormalArial">
    <w:name w:val="Normal + Arial"/>
    <w:basedOn w:val="Normal"/>
    <w:rsid w:val="00BC7D25"/>
    <w:pPr>
      <w:tabs>
        <w:tab w:val="num" w:pos="870"/>
      </w:tabs>
      <w:snapToGrid w:val="0"/>
    </w:pPr>
    <w:rPr>
      <w:rFonts w:ascii="Arial" w:hAnsi="Arial"/>
      <w:szCs w:val="24"/>
      <w:lang w:eastAsia="ar-SA"/>
    </w:rPr>
  </w:style>
  <w:style w:type="paragraph" w:customStyle="1" w:styleId="Corpodetexto23">
    <w:name w:val="Corpo de texto 23"/>
    <w:basedOn w:val="Normal"/>
    <w:rsid w:val="00BC7D25"/>
    <w:pPr>
      <w:tabs>
        <w:tab w:val="right" w:pos="1418"/>
      </w:tabs>
    </w:pPr>
    <w:rPr>
      <w:rFonts w:ascii="Arial" w:hAnsi="Arial"/>
      <w:szCs w:val="24"/>
    </w:rPr>
  </w:style>
  <w:style w:type="paragraph" w:styleId="ndicedeautoridades">
    <w:name w:val="table of authorities"/>
    <w:basedOn w:val="Normal"/>
    <w:next w:val="Normal"/>
    <w:uiPriority w:val="99"/>
    <w:unhideWhenUsed/>
    <w:rsid w:val="00BC7D25"/>
    <w:pPr>
      <w:ind w:left="220" w:hanging="220"/>
      <w:jc w:val="left"/>
    </w:pPr>
    <w:rPr>
      <w:rFonts w:ascii="Calibri" w:eastAsia="Calibri" w:hAnsi="Calibri"/>
      <w:lang w:eastAsia="en-US"/>
    </w:rPr>
  </w:style>
  <w:style w:type="paragraph" w:styleId="Ttulodendicedeautoridades">
    <w:name w:val="toa heading"/>
    <w:basedOn w:val="Normal"/>
    <w:next w:val="Normal"/>
    <w:uiPriority w:val="99"/>
    <w:unhideWhenUsed/>
    <w:rsid w:val="00BC7D25"/>
    <w:pPr>
      <w:spacing w:before="240" w:after="120"/>
      <w:jc w:val="left"/>
    </w:pPr>
    <w:rPr>
      <w:rFonts w:ascii="Calibri" w:eastAsia="Calibri" w:hAnsi="Calibri" w:cs="Arial"/>
      <w:b/>
      <w:bCs/>
      <w:caps/>
      <w:lang w:eastAsia="en-US"/>
    </w:rPr>
  </w:style>
  <w:style w:type="paragraph" w:styleId="Textodenotadefim">
    <w:name w:val="endnote text"/>
    <w:basedOn w:val="Normal"/>
    <w:link w:val="TextodenotadefimChar"/>
    <w:uiPriority w:val="99"/>
    <w:unhideWhenUsed/>
    <w:rsid w:val="00BC7D25"/>
    <w:pPr>
      <w:jc w:val="left"/>
    </w:pPr>
    <w:rPr>
      <w:rFonts w:ascii="Calibri" w:eastAsia="Calibri" w:hAnsi="Calibri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BC7D25"/>
    <w:rPr>
      <w:rFonts w:ascii="Calibri" w:eastAsia="Calibri" w:hAnsi="Calibri"/>
      <w:lang w:eastAsia="en-US"/>
    </w:rPr>
  </w:style>
  <w:style w:type="character" w:styleId="Refdenotadefim">
    <w:name w:val="endnote reference"/>
    <w:uiPriority w:val="99"/>
    <w:unhideWhenUsed/>
    <w:rsid w:val="00BC7D25"/>
    <w:rPr>
      <w:vertAlign w:val="superscript"/>
    </w:rPr>
  </w:style>
  <w:style w:type="paragraph" w:customStyle="1" w:styleId="Edital4">
    <w:name w:val="Edital4"/>
    <w:basedOn w:val="Normal"/>
    <w:rsid w:val="00BC7D25"/>
    <w:pPr>
      <w:tabs>
        <w:tab w:val="num" w:pos="2608"/>
      </w:tabs>
      <w:spacing w:after="120"/>
      <w:ind w:left="2608" w:hanging="1020"/>
    </w:pPr>
    <w:rPr>
      <w:rFonts w:ascii="Arial" w:hAnsi="Arial"/>
    </w:rPr>
  </w:style>
  <w:style w:type="paragraph" w:customStyle="1" w:styleId="Edital5">
    <w:name w:val="Edital5"/>
    <w:basedOn w:val="Edital4"/>
    <w:rsid w:val="00BC7D25"/>
    <w:pPr>
      <w:tabs>
        <w:tab w:val="clear" w:pos="2608"/>
        <w:tab w:val="num" w:pos="3969"/>
      </w:tabs>
      <w:ind w:left="3969" w:hanging="1361"/>
    </w:pPr>
  </w:style>
  <w:style w:type="paragraph" w:customStyle="1" w:styleId="Edital1">
    <w:name w:val="Edital1"/>
    <w:rsid w:val="00BC7D25"/>
    <w:pPr>
      <w:tabs>
        <w:tab w:val="num" w:pos="567"/>
      </w:tabs>
      <w:spacing w:before="240"/>
      <w:ind w:left="567" w:hanging="567"/>
      <w:jc w:val="both"/>
    </w:pPr>
    <w:rPr>
      <w:rFonts w:ascii="Arial" w:hAnsi="Arial"/>
      <w:b/>
      <w:sz w:val="24"/>
    </w:rPr>
  </w:style>
  <w:style w:type="paragraph" w:customStyle="1" w:styleId="Edital6">
    <w:name w:val="Edital6"/>
    <w:basedOn w:val="Edital1"/>
    <w:rsid w:val="00BC7D25"/>
    <w:pPr>
      <w:tabs>
        <w:tab w:val="clear" w:pos="567"/>
        <w:tab w:val="num" w:pos="5387"/>
      </w:tabs>
      <w:spacing w:before="0" w:after="240"/>
      <w:ind w:left="5387" w:hanging="1418"/>
    </w:pPr>
    <w:rPr>
      <w:b w:val="0"/>
    </w:rPr>
  </w:style>
  <w:style w:type="paragraph" w:customStyle="1" w:styleId="ABNT">
    <w:name w:val="ABNT"/>
    <w:rsid w:val="00BC7D25"/>
    <w:pPr>
      <w:suppressAutoHyphens/>
      <w:overflowPunct w:val="0"/>
      <w:autoSpaceDE w:val="0"/>
      <w:autoSpaceDN w:val="0"/>
      <w:adjustRightInd w:val="0"/>
      <w:spacing w:before="72" w:after="72" w:line="220" w:lineRule="atLeast"/>
      <w:jc w:val="both"/>
      <w:textAlignment w:val="baseline"/>
    </w:pPr>
    <w:rPr>
      <w:rFonts w:ascii="Arial" w:hAnsi="Arial"/>
      <w:noProof/>
      <w:sz w:val="18"/>
    </w:rPr>
  </w:style>
  <w:style w:type="paragraph" w:customStyle="1" w:styleId="T1">
    <w:name w:val="T1"/>
    <w:basedOn w:val="Normal"/>
    <w:rsid w:val="00BC7D25"/>
    <w:pPr>
      <w:widowControl w:val="0"/>
      <w:overflowPunct w:val="0"/>
      <w:autoSpaceDN w:val="0"/>
      <w:adjustRightInd w:val="0"/>
      <w:spacing w:before="180"/>
      <w:textAlignment w:val="baseline"/>
    </w:pPr>
    <w:rPr>
      <w:rFonts w:ascii="Arial" w:hAnsi="Arial"/>
      <w:b/>
      <w:noProof/>
      <w:sz w:val="18"/>
    </w:rPr>
  </w:style>
  <w:style w:type="paragraph" w:customStyle="1" w:styleId="T11">
    <w:name w:val="T1.1"/>
    <w:basedOn w:val="T1"/>
    <w:rsid w:val="00BC7D25"/>
  </w:style>
  <w:style w:type="paragraph" w:customStyle="1" w:styleId="NOTA">
    <w:name w:val="NOTA"/>
    <w:basedOn w:val="ABNT"/>
    <w:rsid w:val="00BC7D25"/>
    <w:pPr>
      <w:tabs>
        <w:tab w:val="left" w:pos="709"/>
      </w:tabs>
      <w:suppressAutoHyphens w:val="0"/>
      <w:overflowPunct/>
      <w:autoSpaceDE/>
      <w:autoSpaceDN/>
      <w:adjustRightInd/>
      <w:textAlignment w:val="auto"/>
    </w:pPr>
    <w:rPr>
      <w:rFonts w:eastAsia="SimSun"/>
      <w:sz w:val="16"/>
    </w:rPr>
  </w:style>
  <w:style w:type="paragraph" w:customStyle="1" w:styleId="CorpoTabela">
    <w:name w:val="CorpoTabela"/>
    <w:basedOn w:val="ABNT"/>
    <w:rsid w:val="00BC7D25"/>
    <w:pPr>
      <w:suppressAutoHyphens w:val="0"/>
      <w:overflowPunct/>
      <w:autoSpaceDE/>
      <w:autoSpaceDN/>
      <w:adjustRightInd/>
      <w:spacing w:before="60" w:after="60" w:line="240" w:lineRule="auto"/>
      <w:textAlignment w:val="auto"/>
    </w:pPr>
    <w:rPr>
      <w:rFonts w:eastAsia="SimSun"/>
    </w:rPr>
  </w:style>
  <w:style w:type="paragraph" w:customStyle="1" w:styleId="Corpo1">
    <w:name w:val="_Corpo1"/>
    <w:basedOn w:val="Normal"/>
    <w:link w:val="Corpo1Char"/>
    <w:qFormat/>
    <w:rsid w:val="00BC7D25"/>
    <w:pPr>
      <w:autoSpaceDE/>
      <w:spacing w:after="120"/>
      <w:ind w:left="567" w:right="170"/>
    </w:pPr>
    <w:rPr>
      <w:rFonts w:ascii="Arial" w:hAnsi="Arial"/>
      <w:lang w:val="pt-PT"/>
    </w:rPr>
  </w:style>
  <w:style w:type="character" w:customStyle="1" w:styleId="Corpo1Char">
    <w:name w:val="_Corpo1 Char"/>
    <w:link w:val="Corpo1"/>
    <w:rsid w:val="00BC7D25"/>
    <w:rPr>
      <w:rFonts w:ascii="Arial" w:hAnsi="Arial"/>
      <w:lang w:val="pt-PT"/>
    </w:rPr>
  </w:style>
  <w:style w:type="paragraph" w:customStyle="1" w:styleId="font5">
    <w:name w:val="font5"/>
    <w:basedOn w:val="Normal"/>
    <w:rsid w:val="00BC7D25"/>
    <w:pPr>
      <w:autoSpaceDE/>
      <w:spacing w:before="100" w:beforeAutospacing="1" w:after="100" w:afterAutospacing="1"/>
      <w:jc w:val="left"/>
    </w:pPr>
    <w:rPr>
      <w:rFonts w:ascii="Arial Narrow" w:hAnsi="Arial Narrow"/>
      <w:sz w:val="22"/>
      <w:szCs w:val="22"/>
    </w:rPr>
  </w:style>
  <w:style w:type="paragraph" w:customStyle="1" w:styleId="font6">
    <w:name w:val="font6"/>
    <w:basedOn w:val="Normal"/>
    <w:rsid w:val="00BC7D25"/>
    <w:pPr>
      <w:autoSpaceDE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font7">
    <w:name w:val="font7"/>
    <w:basedOn w:val="Normal"/>
    <w:rsid w:val="00BC7D25"/>
    <w:pPr>
      <w:autoSpaceDE/>
      <w:spacing w:before="100" w:beforeAutospacing="1" w:after="100" w:afterAutospacing="1"/>
      <w:jc w:val="left"/>
    </w:pPr>
    <w:rPr>
      <w:rFonts w:ascii="Arial Narrow" w:hAnsi="Arial Narrow"/>
    </w:rPr>
  </w:style>
  <w:style w:type="paragraph" w:customStyle="1" w:styleId="xl75">
    <w:name w:val="xl75"/>
    <w:basedOn w:val="Normal"/>
    <w:rsid w:val="00BC7D25"/>
    <w:pPr>
      <w:pBdr>
        <w:top w:val="single" w:sz="4" w:space="0" w:color="auto"/>
        <w:left w:val="single" w:sz="8" w:space="0" w:color="auto"/>
      </w:pBdr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sz w:val="24"/>
      <w:szCs w:val="24"/>
    </w:rPr>
  </w:style>
  <w:style w:type="paragraph" w:customStyle="1" w:styleId="xl76">
    <w:name w:val="xl76"/>
    <w:basedOn w:val="Normal"/>
    <w:rsid w:val="00BC7D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sz w:val="24"/>
      <w:szCs w:val="24"/>
    </w:rPr>
  </w:style>
  <w:style w:type="paragraph" w:customStyle="1" w:styleId="xl77">
    <w:name w:val="xl77"/>
    <w:basedOn w:val="Normal"/>
    <w:rsid w:val="00BC7D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sz w:val="24"/>
      <w:szCs w:val="24"/>
    </w:rPr>
  </w:style>
  <w:style w:type="paragraph" w:customStyle="1" w:styleId="xl78">
    <w:name w:val="xl78"/>
    <w:basedOn w:val="Normal"/>
    <w:rsid w:val="00BC7D2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79">
    <w:name w:val="xl79"/>
    <w:basedOn w:val="Normal"/>
    <w:rsid w:val="00BC7D2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sz w:val="24"/>
      <w:szCs w:val="24"/>
    </w:rPr>
  </w:style>
  <w:style w:type="paragraph" w:customStyle="1" w:styleId="xl80">
    <w:name w:val="xl80"/>
    <w:basedOn w:val="Normal"/>
    <w:rsid w:val="00BC7D25"/>
    <w:pPr>
      <w:shd w:val="clear" w:color="000000" w:fill="FFFFFF"/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sz w:val="24"/>
      <w:szCs w:val="24"/>
    </w:rPr>
  </w:style>
  <w:style w:type="paragraph" w:customStyle="1" w:styleId="xl81">
    <w:name w:val="xl81"/>
    <w:basedOn w:val="Normal"/>
    <w:rsid w:val="00BC7D25"/>
    <w:pP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82">
    <w:name w:val="xl82"/>
    <w:basedOn w:val="Normal"/>
    <w:rsid w:val="00BC7D25"/>
    <w:pP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83">
    <w:name w:val="xl83"/>
    <w:basedOn w:val="Normal"/>
    <w:rsid w:val="00BC7D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84">
    <w:name w:val="xl84"/>
    <w:basedOn w:val="Normal"/>
    <w:rsid w:val="00BC7D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85">
    <w:name w:val="xl85"/>
    <w:basedOn w:val="Normal"/>
    <w:rsid w:val="00BC7D25"/>
    <w:pPr>
      <w:shd w:val="clear" w:color="000000" w:fill="FFFFFF"/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86">
    <w:name w:val="xl86"/>
    <w:basedOn w:val="Normal"/>
    <w:rsid w:val="00BC7D2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sz w:val="24"/>
      <w:szCs w:val="24"/>
    </w:rPr>
  </w:style>
  <w:style w:type="paragraph" w:customStyle="1" w:styleId="xl87">
    <w:name w:val="xl87"/>
    <w:basedOn w:val="Normal"/>
    <w:rsid w:val="00BC7D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88">
    <w:name w:val="xl88"/>
    <w:basedOn w:val="Normal"/>
    <w:rsid w:val="00BC7D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sz w:val="24"/>
      <w:szCs w:val="24"/>
    </w:rPr>
  </w:style>
  <w:style w:type="paragraph" w:customStyle="1" w:styleId="xl89">
    <w:name w:val="xl89"/>
    <w:basedOn w:val="Normal"/>
    <w:rsid w:val="00BC7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90">
    <w:name w:val="xl90"/>
    <w:basedOn w:val="Normal"/>
    <w:rsid w:val="00BC7D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sz w:val="24"/>
      <w:szCs w:val="24"/>
    </w:rPr>
  </w:style>
  <w:style w:type="paragraph" w:customStyle="1" w:styleId="xl91">
    <w:name w:val="xl91"/>
    <w:basedOn w:val="Normal"/>
    <w:rsid w:val="00BC7D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92">
    <w:name w:val="xl92"/>
    <w:basedOn w:val="Normal"/>
    <w:rsid w:val="00BC7D2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93">
    <w:name w:val="xl93"/>
    <w:basedOn w:val="Normal"/>
    <w:rsid w:val="00BC7D25"/>
    <w:pPr>
      <w:pBdr>
        <w:left w:val="single" w:sz="4" w:space="0" w:color="auto"/>
        <w:bottom w:val="single" w:sz="8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94">
    <w:name w:val="xl94"/>
    <w:basedOn w:val="Normal"/>
    <w:rsid w:val="00BC7D25"/>
    <w:pPr>
      <w:pBdr>
        <w:top w:val="single" w:sz="8" w:space="0" w:color="auto"/>
        <w:bottom w:val="single" w:sz="8" w:space="0" w:color="auto"/>
      </w:pBdr>
      <w:shd w:val="clear" w:color="000000" w:fill="FFFFFF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95">
    <w:name w:val="xl95"/>
    <w:basedOn w:val="Normal"/>
    <w:rsid w:val="00BC7D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sz w:val="24"/>
      <w:szCs w:val="24"/>
    </w:rPr>
  </w:style>
  <w:style w:type="paragraph" w:customStyle="1" w:styleId="xl96">
    <w:name w:val="xl96"/>
    <w:basedOn w:val="Normal"/>
    <w:rsid w:val="00BC7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sz w:val="24"/>
      <w:szCs w:val="24"/>
    </w:rPr>
  </w:style>
  <w:style w:type="paragraph" w:customStyle="1" w:styleId="xl97">
    <w:name w:val="xl97"/>
    <w:basedOn w:val="Normal"/>
    <w:rsid w:val="00BC7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98">
    <w:name w:val="xl98"/>
    <w:basedOn w:val="Normal"/>
    <w:rsid w:val="00BC7D2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sz w:val="24"/>
      <w:szCs w:val="24"/>
    </w:rPr>
  </w:style>
  <w:style w:type="paragraph" w:customStyle="1" w:styleId="xl99">
    <w:name w:val="xl99"/>
    <w:basedOn w:val="Normal"/>
    <w:rsid w:val="00BC7D2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00">
    <w:name w:val="xl100"/>
    <w:basedOn w:val="Normal"/>
    <w:rsid w:val="00BC7D2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sz w:val="24"/>
      <w:szCs w:val="24"/>
    </w:rPr>
  </w:style>
  <w:style w:type="paragraph" w:customStyle="1" w:styleId="xl101">
    <w:name w:val="xl101"/>
    <w:basedOn w:val="Normal"/>
    <w:rsid w:val="00BC7D25"/>
    <w:pPr>
      <w:pBdr>
        <w:bottom w:val="single" w:sz="4" w:space="0" w:color="auto"/>
      </w:pBdr>
      <w:shd w:val="clear" w:color="000000" w:fill="FFFFFF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02">
    <w:name w:val="xl102"/>
    <w:basedOn w:val="Normal"/>
    <w:rsid w:val="00BC7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03">
    <w:name w:val="xl103"/>
    <w:basedOn w:val="Normal"/>
    <w:rsid w:val="00BC7D25"/>
    <w:pPr>
      <w:pBdr>
        <w:left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04">
    <w:name w:val="xl104"/>
    <w:basedOn w:val="Normal"/>
    <w:rsid w:val="00BC7D25"/>
    <w:pPr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24"/>
      <w:szCs w:val="24"/>
    </w:rPr>
  </w:style>
  <w:style w:type="paragraph" w:customStyle="1" w:styleId="xl105">
    <w:name w:val="xl105"/>
    <w:basedOn w:val="Normal"/>
    <w:rsid w:val="00BC7D25"/>
    <w:pPr>
      <w:autoSpaceDE/>
      <w:spacing w:before="100" w:beforeAutospacing="1" w:after="100" w:afterAutospacing="1"/>
      <w:jc w:val="left"/>
    </w:pPr>
    <w:rPr>
      <w:rFonts w:ascii="Arial Narrow" w:hAnsi="Arial Narrow"/>
      <w:color w:val="000000"/>
      <w:sz w:val="24"/>
      <w:szCs w:val="24"/>
    </w:rPr>
  </w:style>
  <w:style w:type="paragraph" w:customStyle="1" w:styleId="xl106">
    <w:name w:val="xl106"/>
    <w:basedOn w:val="Normal"/>
    <w:rsid w:val="00BC7D25"/>
    <w:pP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24"/>
      <w:szCs w:val="24"/>
    </w:rPr>
  </w:style>
  <w:style w:type="paragraph" w:customStyle="1" w:styleId="xl107">
    <w:name w:val="xl107"/>
    <w:basedOn w:val="Normal"/>
    <w:rsid w:val="00BC7D25"/>
    <w:pPr>
      <w:autoSpaceDE/>
      <w:spacing w:before="100" w:beforeAutospacing="1" w:after="100" w:afterAutospacing="1"/>
      <w:jc w:val="left"/>
    </w:pPr>
    <w:rPr>
      <w:rFonts w:ascii="Arial Narrow" w:hAnsi="Arial Narrow"/>
      <w:color w:val="000000"/>
      <w:sz w:val="22"/>
      <w:szCs w:val="22"/>
    </w:rPr>
  </w:style>
  <w:style w:type="paragraph" w:customStyle="1" w:styleId="xl108">
    <w:name w:val="xl108"/>
    <w:basedOn w:val="Normal"/>
    <w:rsid w:val="00BC7D25"/>
    <w:pP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09">
    <w:name w:val="xl109"/>
    <w:basedOn w:val="Normal"/>
    <w:rsid w:val="00BC7D25"/>
    <w:pPr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sz w:val="24"/>
      <w:szCs w:val="24"/>
    </w:rPr>
  </w:style>
  <w:style w:type="paragraph" w:customStyle="1" w:styleId="xl110">
    <w:name w:val="xl110"/>
    <w:basedOn w:val="Normal"/>
    <w:rsid w:val="00BC7D25"/>
    <w:pPr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sz w:val="24"/>
      <w:szCs w:val="24"/>
    </w:rPr>
  </w:style>
  <w:style w:type="paragraph" w:customStyle="1" w:styleId="xl111">
    <w:name w:val="xl111"/>
    <w:basedOn w:val="Normal"/>
    <w:rsid w:val="00BC7D2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sz w:val="24"/>
      <w:szCs w:val="24"/>
    </w:rPr>
  </w:style>
  <w:style w:type="paragraph" w:customStyle="1" w:styleId="xl112">
    <w:name w:val="xl112"/>
    <w:basedOn w:val="Normal"/>
    <w:rsid w:val="00BC7D25"/>
    <w:pPr>
      <w:pBdr>
        <w:top w:val="single" w:sz="8" w:space="0" w:color="auto"/>
        <w:bottom w:val="single" w:sz="4" w:space="0" w:color="auto"/>
      </w:pBdr>
      <w:shd w:val="clear" w:color="000000" w:fill="FFFFFF"/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sz w:val="24"/>
      <w:szCs w:val="24"/>
    </w:rPr>
  </w:style>
  <w:style w:type="paragraph" w:customStyle="1" w:styleId="xl113">
    <w:name w:val="xl113"/>
    <w:basedOn w:val="Normal"/>
    <w:rsid w:val="00BC7D2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sz w:val="24"/>
      <w:szCs w:val="24"/>
    </w:rPr>
  </w:style>
  <w:style w:type="paragraph" w:customStyle="1" w:styleId="xl114">
    <w:name w:val="xl114"/>
    <w:basedOn w:val="Normal"/>
    <w:rsid w:val="00BC7D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sz w:val="24"/>
      <w:szCs w:val="24"/>
    </w:rPr>
  </w:style>
  <w:style w:type="paragraph" w:customStyle="1" w:styleId="xl115">
    <w:name w:val="xl115"/>
    <w:basedOn w:val="Normal"/>
    <w:rsid w:val="00BC7D25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sz w:val="24"/>
      <w:szCs w:val="24"/>
    </w:rPr>
  </w:style>
  <w:style w:type="paragraph" w:customStyle="1" w:styleId="xl116">
    <w:name w:val="xl116"/>
    <w:basedOn w:val="Normal"/>
    <w:rsid w:val="00BC7D2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17">
    <w:name w:val="xl117"/>
    <w:basedOn w:val="Normal"/>
    <w:rsid w:val="00BC7D25"/>
    <w:pPr>
      <w:pBdr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18">
    <w:name w:val="xl118"/>
    <w:basedOn w:val="Normal"/>
    <w:rsid w:val="00BC7D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sz w:val="24"/>
      <w:szCs w:val="24"/>
    </w:rPr>
  </w:style>
  <w:style w:type="paragraph" w:customStyle="1" w:styleId="xl119">
    <w:name w:val="xl119"/>
    <w:basedOn w:val="Normal"/>
    <w:rsid w:val="00BC7D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al"/>
    <w:rsid w:val="00BC7D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1">
    <w:name w:val="xl121"/>
    <w:basedOn w:val="Normal"/>
    <w:rsid w:val="00BC7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BC7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BC7D25"/>
    <w:pPr>
      <w:pBdr>
        <w:top w:val="single" w:sz="8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Normal"/>
    <w:rsid w:val="00BC7D2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Normal"/>
    <w:rsid w:val="00BC7D25"/>
    <w:pPr>
      <w:pBdr>
        <w:top w:val="single" w:sz="4" w:space="0" w:color="auto"/>
        <w:bottom w:val="single" w:sz="8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26">
    <w:name w:val="xl126"/>
    <w:basedOn w:val="Normal"/>
    <w:rsid w:val="00BC7D2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textAlignment w:val="center"/>
    </w:pPr>
    <w:rPr>
      <w:rFonts w:ascii="Arial Narrow" w:hAnsi="Arial Narrow"/>
      <w:sz w:val="24"/>
      <w:szCs w:val="24"/>
    </w:rPr>
  </w:style>
  <w:style w:type="paragraph" w:customStyle="1" w:styleId="xl127">
    <w:name w:val="xl127"/>
    <w:basedOn w:val="Normal"/>
    <w:rsid w:val="00BC7D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textAlignment w:val="center"/>
    </w:pPr>
    <w:rPr>
      <w:rFonts w:ascii="Arial Narrow" w:hAnsi="Arial Narrow"/>
      <w:sz w:val="24"/>
      <w:szCs w:val="24"/>
    </w:rPr>
  </w:style>
  <w:style w:type="paragraph" w:customStyle="1" w:styleId="xl128">
    <w:name w:val="xl128"/>
    <w:basedOn w:val="Normal"/>
    <w:rsid w:val="00BC7D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textAlignment w:val="center"/>
    </w:pPr>
    <w:rPr>
      <w:rFonts w:ascii="Arial Narrow" w:hAnsi="Arial Narrow"/>
      <w:color w:val="000000"/>
      <w:sz w:val="24"/>
      <w:szCs w:val="24"/>
    </w:rPr>
  </w:style>
  <w:style w:type="paragraph" w:customStyle="1" w:styleId="xl129">
    <w:name w:val="xl129"/>
    <w:basedOn w:val="Normal"/>
    <w:rsid w:val="00BC7D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sz w:val="24"/>
      <w:szCs w:val="24"/>
    </w:rPr>
  </w:style>
  <w:style w:type="paragraph" w:customStyle="1" w:styleId="xl130">
    <w:name w:val="xl130"/>
    <w:basedOn w:val="Normal"/>
    <w:rsid w:val="00BC7D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spacing w:before="100" w:beforeAutospacing="1" w:after="100" w:afterAutospacing="1"/>
      <w:textAlignment w:val="center"/>
    </w:pPr>
    <w:rPr>
      <w:rFonts w:ascii="Arial Narrow" w:hAnsi="Arial Narrow"/>
      <w:sz w:val="24"/>
      <w:szCs w:val="24"/>
    </w:rPr>
  </w:style>
  <w:style w:type="paragraph" w:customStyle="1" w:styleId="xl131">
    <w:name w:val="xl131"/>
    <w:basedOn w:val="Normal"/>
    <w:rsid w:val="00BC7D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32">
    <w:name w:val="xl132"/>
    <w:basedOn w:val="Normal"/>
    <w:rsid w:val="00BC7D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33">
    <w:name w:val="xl133"/>
    <w:basedOn w:val="Normal"/>
    <w:rsid w:val="00BC7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34">
    <w:name w:val="xl134"/>
    <w:basedOn w:val="Normal"/>
    <w:rsid w:val="00BC7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35">
    <w:name w:val="xl135"/>
    <w:basedOn w:val="Normal"/>
    <w:rsid w:val="00BC7D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36">
    <w:name w:val="xl136"/>
    <w:basedOn w:val="Normal"/>
    <w:rsid w:val="00BC7D2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24"/>
      <w:szCs w:val="24"/>
    </w:rPr>
  </w:style>
  <w:style w:type="paragraph" w:customStyle="1" w:styleId="xl137">
    <w:name w:val="xl137"/>
    <w:basedOn w:val="Normal"/>
    <w:rsid w:val="00BC7D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24"/>
      <w:szCs w:val="24"/>
    </w:rPr>
  </w:style>
  <w:style w:type="paragraph" w:customStyle="1" w:styleId="xl138">
    <w:name w:val="xl138"/>
    <w:basedOn w:val="Normal"/>
    <w:rsid w:val="00BC7D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spacing w:before="100" w:beforeAutospacing="1" w:after="100" w:afterAutospacing="1"/>
      <w:textAlignment w:val="center"/>
    </w:pPr>
    <w:rPr>
      <w:rFonts w:ascii="Arial Narrow" w:hAnsi="Arial Narrow"/>
      <w:color w:val="000000"/>
      <w:sz w:val="24"/>
      <w:szCs w:val="24"/>
    </w:rPr>
  </w:style>
  <w:style w:type="paragraph" w:customStyle="1" w:styleId="xl139">
    <w:name w:val="xl139"/>
    <w:basedOn w:val="Normal"/>
    <w:rsid w:val="00BC7D25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140">
    <w:name w:val="xl140"/>
    <w:basedOn w:val="Normal"/>
    <w:rsid w:val="00BC7D25"/>
    <w:pPr>
      <w:pBdr>
        <w:top w:val="single" w:sz="8" w:space="0" w:color="auto"/>
        <w:bottom w:val="single" w:sz="8" w:space="0" w:color="auto"/>
      </w:pBdr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141">
    <w:name w:val="xl141"/>
    <w:basedOn w:val="Normal"/>
    <w:rsid w:val="00BC7D25"/>
    <w:pPr>
      <w:pBdr>
        <w:top w:val="single" w:sz="4" w:space="0" w:color="auto"/>
        <w:left w:val="single" w:sz="8" w:space="0" w:color="auto"/>
        <w:bottom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i/>
      <w:iCs/>
      <w:sz w:val="24"/>
      <w:szCs w:val="24"/>
    </w:rPr>
  </w:style>
  <w:style w:type="paragraph" w:customStyle="1" w:styleId="xl142">
    <w:name w:val="xl142"/>
    <w:basedOn w:val="Normal"/>
    <w:rsid w:val="00BC7D25"/>
    <w:pPr>
      <w:pBdr>
        <w:top w:val="single" w:sz="4" w:space="0" w:color="auto"/>
        <w:bottom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i/>
      <w:iCs/>
      <w:sz w:val="24"/>
      <w:szCs w:val="24"/>
    </w:rPr>
  </w:style>
  <w:style w:type="paragraph" w:customStyle="1" w:styleId="xl143">
    <w:name w:val="xl143"/>
    <w:basedOn w:val="Normal"/>
    <w:rsid w:val="00BC7D25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144">
    <w:name w:val="xl144"/>
    <w:basedOn w:val="Normal"/>
    <w:rsid w:val="00BC7D25"/>
    <w:pPr>
      <w:pBdr>
        <w:top w:val="single" w:sz="8" w:space="0" w:color="auto"/>
        <w:bottom w:val="single" w:sz="8" w:space="0" w:color="auto"/>
      </w:pBdr>
      <w:autoSpaceDE/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145">
    <w:name w:val="xl145"/>
    <w:basedOn w:val="Normal"/>
    <w:rsid w:val="00BC7D2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i/>
      <w:iCs/>
      <w:sz w:val="24"/>
      <w:szCs w:val="24"/>
    </w:rPr>
  </w:style>
  <w:style w:type="paragraph" w:customStyle="1" w:styleId="xl146">
    <w:name w:val="xl146"/>
    <w:basedOn w:val="Normal"/>
    <w:rsid w:val="00BC7D25"/>
    <w:pPr>
      <w:pBdr>
        <w:top w:val="single" w:sz="4" w:space="0" w:color="auto"/>
        <w:bottom w:val="single" w:sz="4" w:space="0" w:color="auto"/>
      </w:pBdr>
      <w:shd w:val="clear" w:color="000000" w:fill="FFFFFF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i/>
      <w:iCs/>
      <w:sz w:val="24"/>
      <w:szCs w:val="24"/>
    </w:rPr>
  </w:style>
  <w:style w:type="paragraph" w:customStyle="1" w:styleId="xl147">
    <w:name w:val="xl147"/>
    <w:basedOn w:val="Normal"/>
    <w:rsid w:val="00BC7D2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autoSpaceDE/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148">
    <w:name w:val="xl148"/>
    <w:basedOn w:val="Normal"/>
    <w:rsid w:val="00BC7D25"/>
    <w:pPr>
      <w:pBdr>
        <w:top w:val="single" w:sz="8" w:space="0" w:color="auto"/>
        <w:bottom w:val="single" w:sz="8" w:space="0" w:color="auto"/>
      </w:pBdr>
      <w:shd w:val="clear" w:color="000000" w:fill="FFFFFF"/>
      <w:autoSpaceDE/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149">
    <w:name w:val="xl149"/>
    <w:basedOn w:val="Normal"/>
    <w:rsid w:val="00BC7D2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150">
    <w:name w:val="xl150"/>
    <w:basedOn w:val="Normal"/>
    <w:rsid w:val="00BC7D2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51">
    <w:name w:val="xl151"/>
    <w:basedOn w:val="Normal"/>
    <w:rsid w:val="00BC7D25"/>
    <w:pPr>
      <w:pBdr>
        <w:top w:val="single" w:sz="8" w:space="0" w:color="auto"/>
        <w:bottom w:val="single" w:sz="8" w:space="0" w:color="auto"/>
      </w:pBdr>
      <w:shd w:val="clear" w:color="000000" w:fill="BFBFBF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52">
    <w:name w:val="xl152"/>
    <w:basedOn w:val="Normal"/>
    <w:rsid w:val="00BC7D2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53">
    <w:name w:val="xl153"/>
    <w:basedOn w:val="Normal"/>
    <w:rsid w:val="00BC7D25"/>
    <w:pPr>
      <w:pBdr>
        <w:top w:val="single" w:sz="8" w:space="0" w:color="auto"/>
        <w:bottom w:val="single" w:sz="8" w:space="0" w:color="auto"/>
      </w:pBdr>
      <w:shd w:val="clear" w:color="000000" w:fill="D9D9D9"/>
      <w:autoSpaceDE/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54">
    <w:name w:val="xl154"/>
    <w:basedOn w:val="Normal"/>
    <w:rsid w:val="00BC7D2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55">
    <w:name w:val="xl155"/>
    <w:basedOn w:val="Normal"/>
    <w:rsid w:val="00BC7D25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i/>
      <w:iCs/>
      <w:sz w:val="24"/>
      <w:szCs w:val="24"/>
    </w:rPr>
  </w:style>
  <w:style w:type="paragraph" w:customStyle="1" w:styleId="xl156">
    <w:name w:val="xl156"/>
    <w:basedOn w:val="Normal"/>
    <w:rsid w:val="00BC7D25"/>
    <w:pPr>
      <w:pBdr>
        <w:top w:val="single" w:sz="4" w:space="0" w:color="auto"/>
        <w:bottom w:val="single" w:sz="8" w:space="0" w:color="auto"/>
      </w:pBdr>
      <w:shd w:val="clear" w:color="000000" w:fill="FFFFFF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i/>
      <w:iCs/>
      <w:sz w:val="24"/>
      <w:szCs w:val="24"/>
    </w:rPr>
  </w:style>
  <w:style w:type="paragraph" w:customStyle="1" w:styleId="xl157">
    <w:name w:val="xl157"/>
    <w:basedOn w:val="Normal"/>
    <w:rsid w:val="00BC7D25"/>
    <w:pPr>
      <w:pBdr>
        <w:top w:val="single" w:sz="4" w:space="0" w:color="auto"/>
        <w:bottom w:val="single" w:sz="4" w:space="0" w:color="auto"/>
      </w:pBdr>
      <w:shd w:val="clear" w:color="000000" w:fill="FFFFFF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58">
    <w:name w:val="xl158"/>
    <w:basedOn w:val="Normal"/>
    <w:rsid w:val="00BC7D2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autoSpaceDE/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159">
    <w:name w:val="xl159"/>
    <w:basedOn w:val="Normal"/>
    <w:rsid w:val="00BC7D25"/>
    <w:pPr>
      <w:pBdr>
        <w:top w:val="single" w:sz="8" w:space="0" w:color="auto"/>
        <w:bottom w:val="single" w:sz="8" w:space="0" w:color="auto"/>
      </w:pBdr>
      <w:shd w:val="clear" w:color="000000" w:fill="FFFFFF"/>
      <w:autoSpaceDE/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160">
    <w:name w:val="xl160"/>
    <w:basedOn w:val="Normal"/>
    <w:rsid w:val="00BC7D2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161">
    <w:name w:val="xl161"/>
    <w:basedOn w:val="Normal"/>
    <w:rsid w:val="00BC7D25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BFBFBF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62">
    <w:name w:val="xl162"/>
    <w:basedOn w:val="Normal"/>
    <w:rsid w:val="00BC7D25"/>
    <w:pPr>
      <w:pBdr>
        <w:top w:val="single" w:sz="12" w:space="0" w:color="auto"/>
        <w:bottom w:val="single" w:sz="12" w:space="0" w:color="auto"/>
      </w:pBdr>
      <w:shd w:val="clear" w:color="000000" w:fill="BFBFBF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63">
    <w:name w:val="xl163"/>
    <w:basedOn w:val="Normal"/>
    <w:rsid w:val="00BC7D25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BFBFBF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64">
    <w:name w:val="xl164"/>
    <w:basedOn w:val="Normal"/>
    <w:rsid w:val="00BC7D2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65">
    <w:name w:val="xl165"/>
    <w:basedOn w:val="Normal"/>
    <w:rsid w:val="00BC7D25"/>
    <w:pPr>
      <w:pBdr>
        <w:top w:val="single" w:sz="8" w:space="0" w:color="auto"/>
        <w:bottom w:val="single" w:sz="8" w:space="0" w:color="auto"/>
      </w:pBdr>
      <w:shd w:val="clear" w:color="000000" w:fill="D9D9D9"/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66">
    <w:name w:val="xl166"/>
    <w:basedOn w:val="Normal"/>
    <w:rsid w:val="00BC7D2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67">
    <w:name w:val="xl167"/>
    <w:basedOn w:val="Normal"/>
    <w:rsid w:val="00BC7D2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168">
    <w:name w:val="xl168"/>
    <w:basedOn w:val="Normal"/>
    <w:rsid w:val="00BC7D25"/>
    <w:pPr>
      <w:pBdr>
        <w:top w:val="single" w:sz="8" w:space="0" w:color="auto"/>
        <w:bottom w:val="single" w:sz="8" w:space="0" w:color="auto"/>
      </w:pBdr>
      <w:shd w:val="clear" w:color="000000" w:fill="FFFFFF"/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169">
    <w:name w:val="xl169"/>
    <w:basedOn w:val="Normal"/>
    <w:rsid w:val="00BC7D2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170">
    <w:name w:val="xl170"/>
    <w:basedOn w:val="Normal"/>
    <w:rsid w:val="00BC7D2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</w:rPr>
  </w:style>
  <w:style w:type="paragraph" w:customStyle="1" w:styleId="xl171">
    <w:name w:val="xl171"/>
    <w:basedOn w:val="Normal"/>
    <w:rsid w:val="00BC7D2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sz w:val="24"/>
      <w:szCs w:val="24"/>
    </w:rPr>
  </w:style>
  <w:style w:type="paragraph" w:customStyle="1" w:styleId="xl172">
    <w:name w:val="xl172"/>
    <w:basedOn w:val="Normal"/>
    <w:rsid w:val="00BC7D25"/>
    <w:pPr>
      <w:pBdr>
        <w:top w:val="single" w:sz="4" w:space="0" w:color="auto"/>
        <w:bottom w:val="single" w:sz="4" w:space="0" w:color="auto"/>
      </w:pBdr>
      <w:shd w:val="clear" w:color="000000" w:fill="FFFFFF"/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3082A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50171E"/>
    <w:pPr>
      <w:autoSpaceDE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font8">
    <w:name w:val="font8"/>
    <w:basedOn w:val="Normal"/>
    <w:rsid w:val="0050171E"/>
    <w:pPr>
      <w:autoSpaceDE/>
      <w:spacing w:before="100" w:beforeAutospacing="1" w:after="100" w:afterAutospacing="1"/>
      <w:jc w:val="left"/>
    </w:pPr>
    <w:rPr>
      <w:rFonts w:ascii="Arial Narrow" w:hAnsi="Arial Narrow"/>
      <w:sz w:val="22"/>
      <w:szCs w:val="22"/>
    </w:rPr>
  </w:style>
  <w:style w:type="paragraph" w:customStyle="1" w:styleId="xl173">
    <w:name w:val="xl173"/>
    <w:basedOn w:val="Normal"/>
    <w:rsid w:val="0050171E"/>
    <w:pPr>
      <w:autoSpaceDE/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174">
    <w:name w:val="xl174"/>
    <w:basedOn w:val="Normal"/>
    <w:rsid w:val="0050171E"/>
    <w:pPr>
      <w:autoSpaceDE/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175">
    <w:name w:val="xl175"/>
    <w:basedOn w:val="Normal"/>
    <w:rsid w:val="0050171E"/>
    <w:pPr>
      <w:autoSpaceDE/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176">
    <w:name w:val="xl176"/>
    <w:basedOn w:val="Normal"/>
    <w:rsid w:val="0050171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sz w:val="22"/>
      <w:szCs w:val="22"/>
    </w:rPr>
  </w:style>
  <w:style w:type="paragraph" w:customStyle="1" w:styleId="xl177">
    <w:name w:val="xl177"/>
    <w:basedOn w:val="Normal"/>
    <w:rsid w:val="005017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2"/>
      <w:szCs w:val="22"/>
    </w:rPr>
  </w:style>
  <w:style w:type="paragraph" w:customStyle="1" w:styleId="xl178">
    <w:name w:val="xl178"/>
    <w:basedOn w:val="Normal"/>
    <w:rsid w:val="0050171E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22"/>
      <w:szCs w:val="22"/>
    </w:rPr>
  </w:style>
  <w:style w:type="paragraph" w:customStyle="1" w:styleId="xl179">
    <w:name w:val="xl179"/>
    <w:basedOn w:val="Normal"/>
    <w:rsid w:val="0050171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sz w:val="22"/>
      <w:szCs w:val="22"/>
    </w:rPr>
  </w:style>
  <w:style w:type="paragraph" w:customStyle="1" w:styleId="xl180">
    <w:name w:val="xl180"/>
    <w:basedOn w:val="Normal"/>
    <w:rsid w:val="0050171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sz w:val="22"/>
      <w:szCs w:val="22"/>
    </w:rPr>
  </w:style>
  <w:style w:type="paragraph" w:customStyle="1" w:styleId="xl181">
    <w:name w:val="xl181"/>
    <w:basedOn w:val="Normal"/>
    <w:rsid w:val="0050171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22"/>
      <w:szCs w:val="22"/>
    </w:rPr>
  </w:style>
  <w:style w:type="paragraph" w:customStyle="1" w:styleId="xl182">
    <w:name w:val="xl182"/>
    <w:basedOn w:val="Normal"/>
    <w:rsid w:val="0050171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183">
    <w:name w:val="xl183"/>
    <w:basedOn w:val="Normal"/>
    <w:rsid w:val="0050171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184">
    <w:name w:val="xl184"/>
    <w:basedOn w:val="Normal"/>
    <w:rsid w:val="0050171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sz w:val="22"/>
      <w:szCs w:val="22"/>
    </w:rPr>
  </w:style>
  <w:style w:type="paragraph" w:customStyle="1" w:styleId="xl185">
    <w:name w:val="xl185"/>
    <w:basedOn w:val="Normal"/>
    <w:rsid w:val="0050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2"/>
      <w:szCs w:val="22"/>
    </w:rPr>
  </w:style>
  <w:style w:type="paragraph" w:customStyle="1" w:styleId="xl186">
    <w:name w:val="xl186"/>
    <w:basedOn w:val="Normal"/>
    <w:rsid w:val="0050171E"/>
    <w:pPr>
      <w:autoSpaceDE/>
      <w:spacing w:before="100" w:beforeAutospacing="1" w:after="100" w:afterAutospacing="1"/>
      <w:jc w:val="left"/>
    </w:pPr>
    <w:rPr>
      <w:rFonts w:ascii="Arial Narrow" w:hAnsi="Arial Narrow"/>
      <w:b/>
      <w:bCs/>
      <w:sz w:val="22"/>
      <w:szCs w:val="22"/>
    </w:rPr>
  </w:style>
  <w:style w:type="paragraph" w:customStyle="1" w:styleId="xl187">
    <w:name w:val="xl187"/>
    <w:basedOn w:val="Normal"/>
    <w:rsid w:val="0050171E"/>
    <w:pP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188">
    <w:name w:val="xl188"/>
    <w:basedOn w:val="Normal"/>
    <w:rsid w:val="0050171E"/>
    <w:pP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189">
    <w:name w:val="xl189"/>
    <w:basedOn w:val="Normal"/>
    <w:rsid w:val="0050171E"/>
    <w:pPr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22"/>
      <w:szCs w:val="22"/>
    </w:rPr>
  </w:style>
  <w:style w:type="paragraph" w:customStyle="1" w:styleId="xl190">
    <w:name w:val="xl190"/>
    <w:basedOn w:val="Normal"/>
    <w:rsid w:val="0050171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191">
    <w:name w:val="xl191"/>
    <w:basedOn w:val="Normal"/>
    <w:rsid w:val="0050171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192">
    <w:name w:val="xl192"/>
    <w:basedOn w:val="Normal"/>
    <w:rsid w:val="0050171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193">
    <w:name w:val="xl193"/>
    <w:basedOn w:val="Normal"/>
    <w:rsid w:val="0050171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194">
    <w:name w:val="xl194"/>
    <w:basedOn w:val="Normal"/>
    <w:rsid w:val="0050171E"/>
    <w:pPr>
      <w:shd w:val="clear" w:color="000000" w:fill="FFFFFF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195">
    <w:name w:val="xl195"/>
    <w:basedOn w:val="Normal"/>
    <w:rsid w:val="0050171E"/>
    <w:pPr>
      <w:shd w:val="clear" w:color="000000" w:fill="FFFFFF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196">
    <w:name w:val="xl196"/>
    <w:basedOn w:val="Normal"/>
    <w:rsid w:val="0050171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sz w:val="22"/>
      <w:szCs w:val="22"/>
    </w:rPr>
  </w:style>
  <w:style w:type="paragraph" w:customStyle="1" w:styleId="xl197">
    <w:name w:val="xl197"/>
    <w:basedOn w:val="Normal"/>
    <w:rsid w:val="0050171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2"/>
      <w:szCs w:val="22"/>
    </w:rPr>
  </w:style>
  <w:style w:type="paragraph" w:customStyle="1" w:styleId="xl198">
    <w:name w:val="xl198"/>
    <w:basedOn w:val="Normal"/>
    <w:rsid w:val="0050171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2"/>
      <w:szCs w:val="22"/>
    </w:rPr>
  </w:style>
  <w:style w:type="paragraph" w:customStyle="1" w:styleId="xl199">
    <w:name w:val="xl199"/>
    <w:basedOn w:val="Normal"/>
    <w:rsid w:val="0050171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2"/>
      <w:szCs w:val="22"/>
    </w:rPr>
  </w:style>
  <w:style w:type="paragraph" w:customStyle="1" w:styleId="xl200">
    <w:name w:val="xl200"/>
    <w:basedOn w:val="Normal"/>
    <w:rsid w:val="0050171E"/>
    <w:pPr>
      <w:pBdr>
        <w:left w:val="single" w:sz="8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textAlignment w:val="center"/>
    </w:pPr>
    <w:rPr>
      <w:rFonts w:ascii="Arial Narrow" w:hAnsi="Arial Narrow"/>
      <w:sz w:val="22"/>
      <w:szCs w:val="22"/>
    </w:rPr>
  </w:style>
  <w:style w:type="paragraph" w:customStyle="1" w:styleId="xl201">
    <w:name w:val="xl201"/>
    <w:basedOn w:val="Normal"/>
    <w:rsid w:val="0050171E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2"/>
      <w:szCs w:val="22"/>
    </w:rPr>
  </w:style>
  <w:style w:type="paragraph" w:customStyle="1" w:styleId="xl202">
    <w:name w:val="xl202"/>
    <w:basedOn w:val="Normal"/>
    <w:rsid w:val="0050171E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2"/>
      <w:szCs w:val="22"/>
    </w:rPr>
  </w:style>
  <w:style w:type="paragraph" w:customStyle="1" w:styleId="xl203">
    <w:name w:val="xl203"/>
    <w:basedOn w:val="Normal"/>
    <w:rsid w:val="0050171E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2"/>
      <w:szCs w:val="22"/>
    </w:rPr>
  </w:style>
  <w:style w:type="paragraph" w:customStyle="1" w:styleId="xl204">
    <w:name w:val="xl204"/>
    <w:basedOn w:val="Normal"/>
    <w:rsid w:val="0050171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textAlignment w:val="center"/>
    </w:pPr>
    <w:rPr>
      <w:rFonts w:ascii="Arial Narrow" w:hAnsi="Arial Narrow"/>
      <w:sz w:val="22"/>
      <w:szCs w:val="22"/>
    </w:rPr>
  </w:style>
  <w:style w:type="paragraph" w:customStyle="1" w:styleId="xl205">
    <w:name w:val="xl205"/>
    <w:basedOn w:val="Normal"/>
    <w:rsid w:val="0050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2"/>
      <w:szCs w:val="22"/>
    </w:rPr>
  </w:style>
  <w:style w:type="paragraph" w:customStyle="1" w:styleId="xl206">
    <w:name w:val="xl206"/>
    <w:basedOn w:val="Normal"/>
    <w:rsid w:val="0050171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textAlignment w:val="center"/>
    </w:pPr>
    <w:rPr>
      <w:rFonts w:ascii="Arial Narrow" w:hAnsi="Arial Narrow"/>
      <w:color w:val="000000"/>
      <w:sz w:val="22"/>
      <w:szCs w:val="22"/>
    </w:rPr>
  </w:style>
  <w:style w:type="paragraph" w:customStyle="1" w:styleId="xl207">
    <w:name w:val="xl207"/>
    <w:basedOn w:val="Normal"/>
    <w:rsid w:val="0050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22"/>
      <w:szCs w:val="22"/>
    </w:rPr>
  </w:style>
  <w:style w:type="paragraph" w:customStyle="1" w:styleId="xl208">
    <w:name w:val="xl208"/>
    <w:basedOn w:val="Normal"/>
    <w:rsid w:val="0050171E"/>
    <w:pPr>
      <w:pBdr>
        <w:left w:val="single" w:sz="8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sz w:val="22"/>
      <w:szCs w:val="22"/>
    </w:rPr>
  </w:style>
  <w:style w:type="paragraph" w:customStyle="1" w:styleId="xl209">
    <w:name w:val="xl209"/>
    <w:basedOn w:val="Normal"/>
    <w:rsid w:val="0050171E"/>
    <w:pPr>
      <w:pBdr>
        <w:top w:val="single" w:sz="4" w:space="0" w:color="auto"/>
        <w:left w:val="single" w:sz="8" w:space="0" w:color="auto"/>
        <w:right w:val="single" w:sz="4" w:space="0" w:color="auto"/>
      </w:pBdr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22"/>
      <w:szCs w:val="22"/>
    </w:rPr>
  </w:style>
  <w:style w:type="paragraph" w:customStyle="1" w:styleId="xl210">
    <w:name w:val="xl210"/>
    <w:basedOn w:val="Normal"/>
    <w:rsid w:val="0050171E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2"/>
      <w:szCs w:val="22"/>
    </w:rPr>
  </w:style>
  <w:style w:type="paragraph" w:customStyle="1" w:styleId="xl211">
    <w:name w:val="xl211"/>
    <w:basedOn w:val="Normal"/>
    <w:rsid w:val="0050171E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2"/>
      <w:szCs w:val="22"/>
    </w:rPr>
  </w:style>
  <w:style w:type="paragraph" w:customStyle="1" w:styleId="xl212">
    <w:name w:val="xl212"/>
    <w:basedOn w:val="Normal"/>
    <w:rsid w:val="0050171E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2"/>
      <w:szCs w:val="22"/>
    </w:rPr>
  </w:style>
  <w:style w:type="paragraph" w:customStyle="1" w:styleId="xl213">
    <w:name w:val="xl213"/>
    <w:basedOn w:val="Normal"/>
    <w:rsid w:val="0050171E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FF0000"/>
      <w:sz w:val="22"/>
      <w:szCs w:val="22"/>
    </w:rPr>
  </w:style>
  <w:style w:type="paragraph" w:customStyle="1" w:styleId="xl214">
    <w:name w:val="xl214"/>
    <w:basedOn w:val="Normal"/>
    <w:rsid w:val="0050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FF0000"/>
      <w:sz w:val="22"/>
      <w:szCs w:val="22"/>
    </w:rPr>
  </w:style>
  <w:style w:type="paragraph" w:customStyle="1" w:styleId="xl215">
    <w:name w:val="xl215"/>
    <w:basedOn w:val="Normal"/>
    <w:rsid w:val="0050171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sz w:val="22"/>
      <w:szCs w:val="22"/>
    </w:rPr>
  </w:style>
  <w:style w:type="paragraph" w:customStyle="1" w:styleId="xl216">
    <w:name w:val="xl216"/>
    <w:basedOn w:val="Normal"/>
    <w:rsid w:val="0050171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sz w:val="22"/>
      <w:szCs w:val="22"/>
    </w:rPr>
  </w:style>
  <w:style w:type="paragraph" w:customStyle="1" w:styleId="xl217">
    <w:name w:val="xl217"/>
    <w:basedOn w:val="Normal"/>
    <w:rsid w:val="0050171E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FF0000"/>
      <w:sz w:val="22"/>
      <w:szCs w:val="22"/>
    </w:rPr>
  </w:style>
  <w:style w:type="paragraph" w:customStyle="1" w:styleId="xl218">
    <w:name w:val="xl218"/>
    <w:basedOn w:val="Normal"/>
    <w:rsid w:val="0050171E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b/>
      <w:bCs/>
      <w:color w:val="000000"/>
      <w:sz w:val="22"/>
      <w:szCs w:val="22"/>
    </w:rPr>
  </w:style>
  <w:style w:type="paragraph" w:customStyle="1" w:styleId="xl219">
    <w:name w:val="xl219"/>
    <w:basedOn w:val="Normal"/>
    <w:rsid w:val="0050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b/>
      <w:bCs/>
      <w:color w:val="000000"/>
      <w:sz w:val="22"/>
      <w:szCs w:val="22"/>
    </w:rPr>
  </w:style>
  <w:style w:type="paragraph" w:customStyle="1" w:styleId="xl220">
    <w:name w:val="xl220"/>
    <w:basedOn w:val="Normal"/>
    <w:rsid w:val="0050171E"/>
    <w:pPr>
      <w:pBdr>
        <w:top w:val="single" w:sz="4" w:space="0" w:color="auto"/>
        <w:left w:val="single" w:sz="4" w:space="0" w:color="auto"/>
        <w:right w:val="single" w:sz="8" w:space="0" w:color="auto"/>
      </w:pBdr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b/>
      <w:bCs/>
      <w:color w:val="000000"/>
      <w:sz w:val="22"/>
      <w:szCs w:val="22"/>
    </w:rPr>
  </w:style>
  <w:style w:type="paragraph" w:customStyle="1" w:styleId="xl221">
    <w:name w:val="xl221"/>
    <w:basedOn w:val="Normal"/>
    <w:rsid w:val="0050171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sz w:val="22"/>
      <w:szCs w:val="22"/>
    </w:rPr>
  </w:style>
  <w:style w:type="paragraph" w:customStyle="1" w:styleId="xl222">
    <w:name w:val="xl222"/>
    <w:basedOn w:val="Normal"/>
    <w:rsid w:val="0050171E"/>
    <w:pPr>
      <w:pBdr>
        <w:top w:val="single" w:sz="4" w:space="0" w:color="auto"/>
        <w:left w:val="single" w:sz="8" w:space="0" w:color="auto"/>
        <w:right w:val="single" w:sz="4" w:space="0" w:color="auto"/>
      </w:pBdr>
      <w:autoSpaceDE/>
      <w:spacing w:before="100" w:beforeAutospacing="1" w:after="100" w:afterAutospacing="1"/>
      <w:textAlignment w:val="center"/>
    </w:pPr>
    <w:rPr>
      <w:rFonts w:ascii="Arial Narrow" w:hAnsi="Arial Narrow"/>
      <w:color w:val="000000"/>
      <w:sz w:val="22"/>
      <w:szCs w:val="22"/>
    </w:rPr>
  </w:style>
  <w:style w:type="paragraph" w:customStyle="1" w:styleId="xl223">
    <w:name w:val="xl223"/>
    <w:basedOn w:val="Normal"/>
    <w:rsid w:val="0050171E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22"/>
      <w:szCs w:val="22"/>
    </w:rPr>
  </w:style>
  <w:style w:type="paragraph" w:customStyle="1" w:styleId="xl224">
    <w:name w:val="xl224"/>
    <w:basedOn w:val="Normal"/>
    <w:rsid w:val="0050171E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2"/>
      <w:szCs w:val="22"/>
    </w:rPr>
  </w:style>
  <w:style w:type="paragraph" w:customStyle="1" w:styleId="xl225">
    <w:name w:val="xl225"/>
    <w:basedOn w:val="Normal"/>
    <w:rsid w:val="0050171E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2"/>
      <w:szCs w:val="22"/>
    </w:rPr>
  </w:style>
  <w:style w:type="paragraph" w:customStyle="1" w:styleId="xl226">
    <w:name w:val="xl226"/>
    <w:basedOn w:val="Normal"/>
    <w:rsid w:val="0050171E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22"/>
      <w:szCs w:val="22"/>
    </w:rPr>
  </w:style>
  <w:style w:type="paragraph" w:customStyle="1" w:styleId="xl227">
    <w:name w:val="xl227"/>
    <w:basedOn w:val="Normal"/>
    <w:rsid w:val="0050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2"/>
      <w:szCs w:val="22"/>
    </w:rPr>
  </w:style>
  <w:style w:type="paragraph" w:customStyle="1" w:styleId="xl228">
    <w:name w:val="xl228"/>
    <w:basedOn w:val="Normal"/>
    <w:rsid w:val="0050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2"/>
      <w:szCs w:val="22"/>
    </w:rPr>
  </w:style>
  <w:style w:type="paragraph" w:customStyle="1" w:styleId="xl229">
    <w:name w:val="xl229"/>
    <w:basedOn w:val="Normal"/>
    <w:rsid w:val="0050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22"/>
      <w:szCs w:val="22"/>
    </w:rPr>
  </w:style>
  <w:style w:type="paragraph" w:customStyle="1" w:styleId="xl230">
    <w:name w:val="xl230"/>
    <w:basedOn w:val="Normal"/>
    <w:rsid w:val="0050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22"/>
      <w:szCs w:val="22"/>
    </w:rPr>
  </w:style>
  <w:style w:type="paragraph" w:customStyle="1" w:styleId="xl231">
    <w:name w:val="xl231"/>
    <w:basedOn w:val="Normal"/>
    <w:rsid w:val="0050171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232">
    <w:name w:val="xl232"/>
    <w:basedOn w:val="Normal"/>
    <w:rsid w:val="0050171E"/>
    <w:pPr>
      <w:pBdr>
        <w:top w:val="single" w:sz="8" w:space="0" w:color="auto"/>
        <w:bottom w:val="single" w:sz="8" w:space="0" w:color="auto"/>
      </w:pBdr>
      <w:shd w:val="clear" w:color="000000" w:fill="D9D9D9"/>
      <w:autoSpaceDE/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233">
    <w:name w:val="xl233"/>
    <w:basedOn w:val="Normal"/>
    <w:rsid w:val="0050171E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234">
    <w:name w:val="xl234"/>
    <w:basedOn w:val="Normal"/>
    <w:rsid w:val="0050171E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235">
    <w:name w:val="xl235"/>
    <w:basedOn w:val="Normal"/>
    <w:rsid w:val="0050171E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236">
    <w:name w:val="xl236"/>
    <w:basedOn w:val="Normal"/>
    <w:rsid w:val="0050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color w:val="000000"/>
      <w:sz w:val="22"/>
      <w:szCs w:val="22"/>
    </w:rPr>
  </w:style>
  <w:style w:type="paragraph" w:customStyle="1" w:styleId="xl237">
    <w:name w:val="xl237"/>
    <w:basedOn w:val="Normal"/>
    <w:rsid w:val="0050171E"/>
    <w:pPr>
      <w:pBdr>
        <w:top w:val="single" w:sz="4" w:space="0" w:color="auto"/>
        <w:left w:val="single" w:sz="4" w:space="0" w:color="auto"/>
        <w:right w:val="single" w:sz="8" w:space="0" w:color="auto"/>
      </w:pBdr>
      <w:autoSpaceDE/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color w:val="000000"/>
      <w:sz w:val="22"/>
      <w:szCs w:val="22"/>
    </w:rPr>
  </w:style>
  <w:style w:type="paragraph" w:customStyle="1" w:styleId="xl238">
    <w:name w:val="xl238"/>
    <w:basedOn w:val="Normal"/>
    <w:rsid w:val="0050171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sz w:val="22"/>
      <w:szCs w:val="22"/>
    </w:rPr>
  </w:style>
  <w:style w:type="paragraph" w:customStyle="1" w:styleId="xl239">
    <w:name w:val="xl239"/>
    <w:basedOn w:val="Normal"/>
    <w:rsid w:val="0050171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2"/>
      <w:szCs w:val="22"/>
    </w:rPr>
  </w:style>
  <w:style w:type="paragraph" w:customStyle="1" w:styleId="xl240">
    <w:name w:val="xl240"/>
    <w:basedOn w:val="Normal"/>
    <w:rsid w:val="0050171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b/>
      <w:bCs/>
      <w:color w:val="000000"/>
      <w:sz w:val="22"/>
      <w:szCs w:val="22"/>
    </w:rPr>
  </w:style>
  <w:style w:type="paragraph" w:customStyle="1" w:styleId="xl241">
    <w:name w:val="xl241"/>
    <w:basedOn w:val="Normal"/>
    <w:rsid w:val="0050171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242">
    <w:name w:val="xl242"/>
    <w:basedOn w:val="Normal"/>
    <w:rsid w:val="0050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243">
    <w:name w:val="xl243"/>
    <w:basedOn w:val="Normal"/>
    <w:rsid w:val="0050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sz w:val="22"/>
      <w:szCs w:val="22"/>
    </w:rPr>
  </w:style>
  <w:style w:type="paragraph" w:customStyle="1" w:styleId="xl244">
    <w:name w:val="xl244"/>
    <w:basedOn w:val="Normal"/>
    <w:rsid w:val="0050171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i/>
      <w:iCs/>
      <w:sz w:val="22"/>
      <w:szCs w:val="22"/>
    </w:rPr>
  </w:style>
  <w:style w:type="paragraph" w:customStyle="1" w:styleId="xl245">
    <w:name w:val="xl245"/>
    <w:basedOn w:val="Normal"/>
    <w:rsid w:val="0050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i/>
      <w:iCs/>
      <w:sz w:val="22"/>
      <w:szCs w:val="22"/>
    </w:rPr>
  </w:style>
  <w:style w:type="paragraph" w:customStyle="1" w:styleId="xl246">
    <w:name w:val="xl246"/>
    <w:basedOn w:val="Normal"/>
    <w:rsid w:val="0050171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i/>
      <w:iCs/>
      <w:sz w:val="22"/>
      <w:szCs w:val="22"/>
    </w:rPr>
  </w:style>
  <w:style w:type="paragraph" w:customStyle="1" w:styleId="xl247">
    <w:name w:val="xl247"/>
    <w:basedOn w:val="Normal"/>
    <w:rsid w:val="0050171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i/>
      <w:iCs/>
      <w:sz w:val="22"/>
      <w:szCs w:val="22"/>
    </w:rPr>
  </w:style>
  <w:style w:type="paragraph" w:customStyle="1" w:styleId="xl248">
    <w:name w:val="xl248"/>
    <w:basedOn w:val="Normal"/>
    <w:rsid w:val="0050171E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9D9D9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249">
    <w:name w:val="xl249"/>
    <w:basedOn w:val="Normal"/>
    <w:rsid w:val="0050171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250">
    <w:name w:val="xl250"/>
    <w:basedOn w:val="Normal"/>
    <w:rsid w:val="0050171E"/>
    <w:pPr>
      <w:shd w:val="clear" w:color="000000" w:fill="FFFFFF"/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sz w:val="22"/>
      <w:szCs w:val="22"/>
    </w:rPr>
  </w:style>
  <w:style w:type="paragraph" w:customStyle="1" w:styleId="xl251">
    <w:name w:val="xl251"/>
    <w:basedOn w:val="Normal"/>
    <w:rsid w:val="0050171E"/>
    <w:pPr>
      <w:shd w:val="clear" w:color="000000" w:fill="FFFFFF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22"/>
      <w:szCs w:val="22"/>
    </w:rPr>
  </w:style>
  <w:style w:type="paragraph" w:customStyle="1" w:styleId="xl252">
    <w:name w:val="xl252"/>
    <w:basedOn w:val="Normal"/>
    <w:rsid w:val="0050171E"/>
    <w:pPr>
      <w:shd w:val="clear" w:color="000000" w:fill="FFFFFF"/>
      <w:autoSpaceDE/>
      <w:spacing w:before="100" w:beforeAutospacing="1" w:after="100" w:afterAutospacing="1"/>
      <w:jc w:val="right"/>
      <w:textAlignment w:val="center"/>
    </w:pPr>
    <w:rPr>
      <w:rFonts w:ascii="Arial Narrow" w:hAnsi="Arial Narrow"/>
      <w:sz w:val="22"/>
      <w:szCs w:val="22"/>
    </w:rPr>
  </w:style>
  <w:style w:type="paragraph" w:customStyle="1" w:styleId="xl253">
    <w:name w:val="xl253"/>
    <w:basedOn w:val="Normal"/>
    <w:rsid w:val="0050171E"/>
    <w:pPr>
      <w:autoSpaceDE/>
      <w:spacing w:before="100" w:beforeAutospacing="1" w:after="100" w:afterAutospacing="1"/>
      <w:jc w:val="left"/>
      <w:textAlignment w:val="center"/>
    </w:pPr>
    <w:rPr>
      <w:rFonts w:ascii="Arial Narrow" w:hAnsi="Arial Narrow"/>
      <w:b/>
      <w:bCs/>
      <w:color w:val="000000"/>
      <w:sz w:val="22"/>
      <w:szCs w:val="22"/>
    </w:rPr>
  </w:style>
  <w:style w:type="paragraph" w:customStyle="1" w:styleId="xl254">
    <w:name w:val="xl254"/>
    <w:basedOn w:val="Normal"/>
    <w:rsid w:val="0050171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autoSpaceDE/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255">
    <w:name w:val="xl255"/>
    <w:basedOn w:val="Normal"/>
    <w:rsid w:val="0050171E"/>
    <w:pPr>
      <w:pBdr>
        <w:top w:val="single" w:sz="8" w:space="0" w:color="auto"/>
        <w:bottom w:val="single" w:sz="8" w:space="0" w:color="auto"/>
      </w:pBdr>
      <w:shd w:val="clear" w:color="000000" w:fill="A6A6A6"/>
      <w:autoSpaceDE/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256">
    <w:name w:val="xl256"/>
    <w:basedOn w:val="Normal"/>
    <w:rsid w:val="0050171E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A6A6A6"/>
      <w:autoSpaceDE/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257">
    <w:name w:val="xl257"/>
    <w:basedOn w:val="Normal"/>
    <w:rsid w:val="0050171E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A6A6A6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258">
    <w:name w:val="xl258"/>
    <w:basedOn w:val="Normal"/>
    <w:rsid w:val="0050171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CADA4-9AD7-4C3D-B33E-3B56AC35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4925</Words>
  <Characters>26597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DO PREGÃO PRESENCIAL Nº</vt:lpstr>
    </vt:vector>
  </TitlesOfParts>
  <Company>EMDEC</Company>
  <LinksUpToDate>false</LinksUpToDate>
  <CharactersWithSpaces>31460</CharactersWithSpaces>
  <SharedDoc>false</SharedDoc>
  <HLinks>
    <vt:vector size="90" baseType="variant">
      <vt:variant>
        <vt:i4>6684708</vt:i4>
      </vt:variant>
      <vt:variant>
        <vt:i4>39</vt:i4>
      </vt:variant>
      <vt:variant>
        <vt:i4>0</vt:i4>
      </vt:variant>
      <vt:variant>
        <vt:i4>5</vt:i4>
      </vt:variant>
      <vt:variant>
        <vt:lpwstr>http://www.licitacoes-e.com.br/</vt:lpwstr>
      </vt:variant>
      <vt:variant>
        <vt:lpwstr/>
      </vt:variant>
      <vt:variant>
        <vt:i4>7733294</vt:i4>
      </vt:variant>
      <vt:variant>
        <vt:i4>36</vt:i4>
      </vt:variant>
      <vt:variant>
        <vt:i4>0</vt:i4>
      </vt:variant>
      <vt:variant>
        <vt:i4>5</vt:i4>
      </vt:variant>
      <vt:variant>
        <vt:lpwstr>http://www.tcu.gov.br/</vt:lpwstr>
      </vt:variant>
      <vt:variant>
        <vt:lpwstr/>
      </vt:variant>
      <vt:variant>
        <vt:i4>3539063</vt:i4>
      </vt:variant>
      <vt:variant>
        <vt:i4>33</vt:i4>
      </vt:variant>
      <vt:variant>
        <vt:i4>0</vt:i4>
      </vt:variant>
      <vt:variant>
        <vt:i4>5</vt:i4>
      </vt:variant>
      <vt:variant>
        <vt:lpwstr>https://www4.tce.sp.gov.br/pesquisa-na-relacao-de-apenados</vt:lpwstr>
      </vt:variant>
      <vt:variant>
        <vt:lpwstr/>
      </vt:variant>
      <vt:variant>
        <vt:i4>4259960</vt:i4>
      </vt:variant>
      <vt:variant>
        <vt:i4>27</vt:i4>
      </vt:variant>
      <vt:variant>
        <vt:i4>0</vt:i4>
      </vt:variant>
      <vt:variant>
        <vt:i4>5</vt:i4>
      </vt:variant>
      <vt:variant>
        <vt:lpwstr>http://campinas.sp.gov.br/licitacoes/sancoes_administrativas/</vt:lpwstr>
      </vt:variant>
      <vt:variant>
        <vt:lpwstr/>
      </vt:variant>
      <vt:variant>
        <vt:i4>196643</vt:i4>
      </vt:variant>
      <vt:variant>
        <vt:i4>24</vt:i4>
      </vt:variant>
      <vt:variant>
        <vt:i4>0</vt:i4>
      </vt:variant>
      <vt:variant>
        <vt:i4>5</vt:i4>
      </vt:variant>
      <vt:variant>
        <vt:lpwstr>http://www.licitacoes@emdec.com.br/</vt:lpwstr>
      </vt:variant>
      <vt:variant>
        <vt:lpwstr/>
      </vt:variant>
      <vt:variant>
        <vt:i4>6684708</vt:i4>
      </vt:variant>
      <vt:variant>
        <vt:i4>21</vt:i4>
      </vt:variant>
      <vt:variant>
        <vt:i4>0</vt:i4>
      </vt:variant>
      <vt:variant>
        <vt:i4>5</vt:i4>
      </vt:variant>
      <vt:variant>
        <vt:lpwstr>http://www.licitacoes-e.com.br/</vt:lpwstr>
      </vt:variant>
      <vt:variant>
        <vt:lpwstr/>
      </vt:variant>
      <vt:variant>
        <vt:i4>6684708</vt:i4>
      </vt:variant>
      <vt:variant>
        <vt:i4>18</vt:i4>
      </vt:variant>
      <vt:variant>
        <vt:i4>0</vt:i4>
      </vt:variant>
      <vt:variant>
        <vt:i4>5</vt:i4>
      </vt:variant>
      <vt:variant>
        <vt:lpwstr>http://www.licitacoes-e.com.br/</vt:lpwstr>
      </vt:variant>
      <vt:variant>
        <vt:lpwstr/>
      </vt:variant>
      <vt:variant>
        <vt:i4>4849721</vt:i4>
      </vt:variant>
      <vt:variant>
        <vt:i4>15</vt:i4>
      </vt:variant>
      <vt:variant>
        <vt:i4>0</vt:i4>
      </vt:variant>
      <vt:variant>
        <vt:i4>5</vt:i4>
      </vt:variant>
      <vt:variant>
        <vt:lpwstr>mailto:licitacoes@emdec.com.br</vt:lpwstr>
      </vt:variant>
      <vt:variant>
        <vt:lpwstr/>
      </vt:variant>
      <vt:variant>
        <vt:i4>4849721</vt:i4>
      </vt:variant>
      <vt:variant>
        <vt:i4>12</vt:i4>
      </vt:variant>
      <vt:variant>
        <vt:i4>0</vt:i4>
      </vt:variant>
      <vt:variant>
        <vt:i4>5</vt:i4>
      </vt:variant>
      <vt:variant>
        <vt:lpwstr>mailto:licitacoes@emdec.com.br</vt:lpwstr>
      </vt:variant>
      <vt:variant>
        <vt:lpwstr/>
      </vt:variant>
      <vt:variant>
        <vt:i4>6684708</vt:i4>
      </vt:variant>
      <vt:variant>
        <vt:i4>9</vt:i4>
      </vt:variant>
      <vt:variant>
        <vt:i4>0</vt:i4>
      </vt:variant>
      <vt:variant>
        <vt:i4>5</vt:i4>
      </vt:variant>
      <vt:variant>
        <vt:lpwstr>http://www.licitacoes-e.com.br/</vt:lpwstr>
      </vt:variant>
      <vt:variant>
        <vt:lpwstr/>
      </vt:variant>
      <vt:variant>
        <vt:i4>4849721</vt:i4>
      </vt:variant>
      <vt:variant>
        <vt:i4>6</vt:i4>
      </vt:variant>
      <vt:variant>
        <vt:i4>0</vt:i4>
      </vt:variant>
      <vt:variant>
        <vt:i4>5</vt:i4>
      </vt:variant>
      <vt:variant>
        <vt:lpwstr>mailto:licitacoes@emdec.com.br</vt:lpwstr>
      </vt:variant>
      <vt:variant>
        <vt:lpwstr/>
      </vt:variant>
      <vt:variant>
        <vt:i4>655429</vt:i4>
      </vt:variant>
      <vt:variant>
        <vt:i4>3</vt:i4>
      </vt:variant>
      <vt:variant>
        <vt:i4>0</vt:i4>
      </vt:variant>
      <vt:variant>
        <vt:i4>5</vt:i4>
      </vt:variant>
      <vt:variant>
        <vt:lpwstr>http://www.emdec.com.br/</vt:lpwstr>
      </vt:variant>
      <vt:variant>
        <vt:lpwstr/>
      </vt:variant>
      <vt:variant>
        <vt:i4>13500579</vt:i4>
      </vt:variant>
      <vt:variant>
        <vt:i4>0</vt:i4>
      </vt:variant>
      <vt:variant>
        <vt:i4>0</vt:i4>
      </vt:variant>
      <vt:variant>
        <vt:i4>5</vt:i4>
      </vt:variant>
      <vt:variant>
        <vt:lpwstr>mailto:licitações@emdec.com.br</vt:lpwstr>
      </vt:variant>
      <vt:variant>
        <vt:lpwstr/>
      </vt:variant>
      <vt:variant>
        <vt:i4>655429</vt:i4>
      </vt:variant>
      <vt:variant>
        <vt:i4>17</vt:i4>
      </vt:variant>
      <vt:variant>
        <vt:i4>0</vt:i4>
      </vt:variant>
      <vt:variant>
        <vt:i4>5</vt:i4>
      </vt:variant>
      <vt:variant>
        <vt:lpwstr>http://www.emdec.com.br/</vt:lpwstr>
      </vt:variant>
      <vt:variant>
        <vt:lpwstr/>
      </vt:variant>
      <vt:variant>
        <vt:i4>655429</vt:i4>
      </vt:variant>
      <vt:variant>
        <vt:i4>8</vt:i4>
      </vt:variant>
      <vt:variant>
        <vt:i4>0</vt:i4>
      </vt:variant>
      <vt:variant>
        <vt:i4>5</vt:i4>
      </vt:variant>
      <vt:variant>
        <vt:lpwstr>http://www.emdec.com.br/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DO PREGÃO PRESENCIAL Nº</dc:title>
  <dc:subject/>
  <dc:creator>Emdec</dc:creator>
  <cp:keywords/>
  <cp:lastModifiedBy>RICARDO CASONATTO</cp:lastModifiedBy>
  <cp:revision>3</cp:revision>
  <cp:lastPrinted>2020-11-09T13:41:00Z</cp:lastPrinted>
  <dcterms:created xsi:type="dcterms:W3CDTF">2020-12-01T19:32:00Z</dcterms:created>
  <dcterms:modified xsi:type="dcterms:W3CDTF">2020-12-01T19:34:00Z</dcterms:modified>
</cp:coreProperties>
</file>